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6D2B" w14:textId="37110204" w:rsidR="00612F8E" w:rsidRPr="006D68ED" w:rsidRDefault="0077415C" w:rsidP="005B1DBE">
      <w:pPr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sz w:val="20"/>
          <w:szCs w:val="20"/>
        </w:rPr>
      </w:pPr>
      <w:r w:rsidRPr="006D68ED">
        <w:rPr>
          <w:rFonts w:ascii="Times" w:hAnsi="Times" w:cs="Times"/>
          <w:b/>
          <w:sz w:val="20"/>
          <w:szCs w:val="20"/>
        </w:rPr>
        <w:t>MODULO PER LA PRESCRIZIONE DI PRESIDI PROTESICI</w:t>
      </w:r>
    </w:p>
    <w:p w14:paraId="238926CE" w14:textId="3C17B607" w:rsidR="0077415C" w:rsidRPr="006D68ED" w:rsidRDefault="00531FB7" w:rsidP="00531FB7">
      <w:pPr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sz w:val="20"/>
          <w:szCs w:val="20"/>
        </w:rPr>
      </w:pPr>
      <w:r>
        <w:rPr>
          <w:rFonts w:ascii="Times" w:hAnsi="Times" w:cs="Times"/>
          <w:b/>
          <w:sz w:val="20"/>
          <w:szCs w:val="20"/>
        </w:rPr>
        <w:t xml:space="preserve">CANNULE E CATETERI - </w:t>
      </w:r>
      <w:r w:rsidR="001558AD" w:rsidRPr="006D68ED">
        <w:rPr>
          <w:rFonts w:ascii="Times" w:hAnsi="Times" w:cs="Times"/>
          <w:b/>
          <w:sz w:val="20"/>
          <w:szCs w:val="20"/>
        </w:rPr>
        <w:t>DPCM 12/01/2017 Allegato 12 Art. 1</w:t>
      </w:r>
      <w:r w:rsidR="00452B20" w:rsidRPr="006D68ED">
        <w:rPr>
          <w:rFonts w:ascii="Times" w:hAnsi="Times" w:cs="Times"/>
          <w:b/>
          <w:sz w:val="20"/>
          <w:szCs w:val="20"/>
        </w:rPr>
        <w:t>, Allegato 11 Art. 1</w:t>
      </w:r>
    </w:p>
    <w:p w14:paraId="14F1815F" w14:textId="77777777" w:rsidR="007D243C" w:rsidRPr="006D68ED" w:rsidRDefault="007D243C" w:rsidP="005B1DBE">
      <w:pPr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sz w:val="20"/>
          <w:szCs w:val="20"/>
        </w:rPr>
      </w:pPr>
    </w:p>
    <w:p w14:paraId="760B56E3" w14:textId="0D3766F3" w:rsidR="00B853B8" w:rsidRPr="006D68ED" w:rsidRDefault="00B853B8" w:rsidP="00B853B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A</w:t>
      </w:r>
      <w:r w:rsidR="00582788" w:rsidRPr="006D68ED">
        <w:rPr>
          <w:rFonts w:ascii="Arial" w:eastAsiaTheme="minorHAnsi" w:hAnsi="Arial" w:cs="Arial"/>
          <w:b/>
          <w:sz w:val="20"/>
          <w:szCs w:val="20"/>
        </w:rPr>
        <w:t>ssistito:</w:t>
      </w:r>
      <w:r w:rsidR="00582788" w:rsidRPr="006D68ED">
        <w:rPr>
          <w:rFonts w:ascii="Arial" w:eastAsiaTheme="minorHAnsi" w:hAnsi="Arial" w:cs="Arial"/>
          <w:sz w:val="20"/>
          <w:szCs w:val="20"/>
        </w:rPr>
        <w:t xml:space="preserve">  </w:t>
      </w:r>
      <w:r w:rsidRPr="006D68ED">
        <w:rPr>
          <w:rFonts w:ascii="Arial" w:eastAsiaTheme="minorHAnsi" w:hAnsi="Arial" w:cs="Arial"/>
          <w:sz w:val="20"/>
          <w:szCs w:val="20"/>
        </w:rPr>
        <w:t>Cognome __________</w:t>
      </w:r>
      <w:r>
        <w:rPr>
          <w:rFonts w:ascii="Arial" w:eastAsiaTheme="minorHAnsi" w:hAnsi="Arial" w:cs="Arial"/>
          <w:sz w:val="20"/>
          <w:szCs w:val="20"/>
        </w:rPr>
        <w:t>___</w:t>
      </w:r>
      <w:r w:rsidR="00531FB7">
        <w:rPr>
          <w:rFonts w:ascii="Arial" w:eastAsiaTheme="minorHAnsi" w:hAnsi="Arial" w:cs="Arial"/>
          <w:sz w:val="20"/>
          <w:szCs w:val="20"/>
        </w:rPr>
        <w:t>____</w:t>
      </w:r>
      <w:r>
        <w:rPr>
          <w:rFonts w:ascii="Arial" w:eastAsiaTheme="minorHAnsi" w:hAnsi="Arial" w:cs="Arial"/>
          <w:sz w:val="20"/>
          <w:szCs w:val="20"/>
        </w:rPr>
        <w:t>____</w:t>
      </w:r>
      <w:r w:rsidRPr="006D68ED">
        <w:rPr>
          <w:rFonts w:ascii="Arial" w:eastAsiaTheme="minorHAnsi" w:hAnsi="Arial" w:cs="Arial"/>
          <w:sz w:val="20"/>
          <w:szCs w:val="20"/>
        </w:rPr>
        <w:t>___________________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6D68ED">
        <w:rPr>
          <w:rFonts w:ascii="Arial" w:eastAsiaTheme="minorHAnsi" w:hAnsi="Arial" w:cs="Arial"/>
          <w:sz w:val="20"/>
          <w:szCs w:val="20"/>
        </w:rPr>
        <w:t>Nome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6D68ED">
        <w:rPr>
          <w:rFonts w:ascii="Arial" w:eastAsiaTheme="minorHAnsi" w:hAnsi="Arial" w:cs="Arial"/>
          <w:sz w:val="20"/>
          <w:szCs w:val="20"/>
        </w:rPr>
        <w:t>_</w:t>
      </w:r>
      <w:r w:rsidR="00531FB7">
        <w:rPr>
          <w:rFonts w:ascii="Arial" w:eastAsiaTheme="minorHAnsi" w:hAnsi="Arial" w:cs="Arial"/>
          <w:sz w:val="20"/>
          <w:szCs w:val="20"/>
        </w:rPr>
        <w:t>___</w:t>
      </w:r>
      <w:r w:rsidRPr="006D68ED">
        <w:rPr>
          <w:rFonts w:ascii="Arial" w:eastAsiaTheme="minorHAnsi" w:hAnsi="Arial" w:cs="Arial"/>
          <w:sz w:val="20"/>
          <w:szCs w:val="20"/>
        </w:rPr>
        <w:t>____________</w:t>
      </w:r>
      <w:r>
        <w:rPr>
          <w:rFonts w:ascii="Arial" w:eastAsiaTheme="minorHAnsi" w:hAnsi="Arial" w:cs="Arial"/>
          <w:sz w:val="20"/>
          <w:szCs w:val="20"/>
        </w:rPr>
        <w:t>___</w:t>
      </w:r>
      <w:r w:rsidRPr="006D68ED">
        <w:rPr>
          <w:rFonts w:ascii="Arial" w:eastAsiaTheme="minorHAnsi" w:hAnsi="Arial" w:cs="Arial"/>
          <w:sz w:val="20"/>
          <w:szCs w:val="20"/>
        </w:rPr>
        <w:t>___________</w:t>
      </w:r>
    </w:p>
    <w:p w14:paraId="17272325" w14:textId="77777777" w:rsidR="00B853B8" w:rsidRDefault="00B853B8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319E98C9" w14:textId="249894DC" w:rsidR="00582788" w:rsidRPr="006D68ED" w:rsidRDefault="00B853B8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D</w:t>
      </w:r>
      <w:r w:rsidRPr="006D68ED">
        <w:rPr>
          <w:rFonts w:ascii="Arial" w:eastAsiaTheme="minorHAnsi" w:hAnsi="Arial" w:cs="Arial"/>
          <w:sz w:val="20"/>
          <w:szCs w:val="20"/>
        </w:rPr>
        <w:t>ata di Nascita _____ / _____ / ___________</w:t>
      </w:r>
      <w:r>
        <w:rPr>
          <w:rFonts w:ascii="Arial" w:eastAsiaTheme="minorHAnsi" w:hAnsi="Arial" w:cs="Arial"/>
          <w:sz w:val="20"/>
          <w:szCs w:val="20"/>
        </w:rPr>
        <w:t>Luogo di nascita ____</w:t>
      </w:r>
      <w:r w:rsidR="00531FB7">
        <w:rPr>
          <w:rFonts w:ascii="Arial" w:eastAsiaTheme="minorHAnsi" w:hAnsi="Arial" w:cs="Arial"/>
          <w:sz w:val="20"/>
          <w:szCs w:val="20"/>
        </w:rPr>
        <w:t>_______</w:t>
      </w:r>
      <w:r>
        <w:rPr>
          <w:rFonts w:ascii="Arial" w:eastAsiaTheme="minorHAnsi" w:hAnsi="Arial" w:cs="Arial"/>
          <w:sz w:val="20"/>
          <w:szCs w:val="20"/>
        </w:rPr>
        <w:t>________________________________</w:t>
      </w:r>
    </w:p>
    <w:p w14:paraId="4EA7B5F9" w14:textId="77777777" w:rsidR="00582788" w:rsidRPr="006D68ED" w:rsidRDefault="00582788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18DB079F" w14:textId="1A794F52" w:rsidR="00582788" w:rsidRPr="006D68ED" w:rsidRDefault="00582788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Residenza</w:t>
      </w:r>
      <w:r w:rsidR="00B31E31">
        <w:rPr>
          <w:rFonts w:ascii="Arial" w:eastAsiaTheme="minorHAnsi" w:hAnsi="Arial" w:cs="Arial"/>
          <w:sz w:val="20"/>
          <w:szCs w:val="20"/>
        </w:rPr>
        <w:t xml:space="preserve"> :</w:t>
      </w:r>
      <w:r w:rsidRPr="006D68ED">
        <w:rPr>
          <w:rFonts w:ascii="Arial" w:eastAsiaTheme="minorHAnsi" w:hAnsi="Arial" w:cs="Arial"/>
          <w:sz w:val="20"/>
          <w:szCs w:val="20"/>
        </w:rPr>
        <w:t xml:space="preserve"> Via __________</w:t>
      </w:r>
      <w:r w:rsidR="00531FB7">
        <w:rPr>
          <w:rFonts w:ascii="Arial" w:eastAsiaTheme="minorHAnsi" w:hAnsi="Arial" w:cs="Arial"/>
          <w:sz w:val="20"/>
          <w:szCs w:val="20"/>
        </w:rPr>
        <w:t>_______</w:t>
      </w:r>
      <w:r w:rsidRPr="006D68ED">
        <w:rPr>
          <w:rFonts w:ascii="Arial" w:eastAsiaTheme="minorHAnsi" w:hAnsi="Arial" w:cs="Arial"/>
          <w:sz w:val="20"/>
          <w:szCs w:val="20"/>
        </w:rPr>
        <w:t>___</w:t>
      </w:r>
      <w:r w:rsidR="006D68ED">
        <w:rPr>
          <w:rFonts w:ascii="Arial" w:eastAsiaTheme="minorHAnsi" w:hAnsi="Arial" w:cs="Arial"/>
          <w:sz w:val="20"/>
          <w:szCs w:val="20"/>
        </w:rPr>
        <w:t>_______</w:t>
      </w:r>
      <w:r w:rsidR="00B853B8">
        <w:rPr>
          <w:rFonts w:ascii="Arial" w:eastAsiaTheme="minorHAnsi" w:hAnsi="Arial" w:cs="Arial"/>
          <w:sz w:val="20"/>
          <w:szCs w:val="20"/>
        </w:rPr>
        <w:t>_</w:t>
      </w:r>
      <w:r w:rsidRPr="006D68ED">
        <w:rPr>
          <w:rFonts w:ascii="Arial" w:eastAsiaTheme="minorHAnsi" w:hAnsi="Arial" w:cs="Arial"/>
          <w:sz w:val="20"/>
          <w:szCs w:val="20"/>
        </w:rPr>
        <w:t>_____ n. ______ comune ______________</w:t>
      </w:r>
      <w:r w:rsidR="00B31E31">
        <w:rPr>
          <w:rFonts w:ascii="Arial" w:eastAsiaTheme="minorHAnsi" w:hAnsi="Arial" w:cs="Arial"/>
          <w:sz w:val="20"/>
          <w:szCs w:val="20"/>
        </w:rPr>
        <w:t>________ prov. ____</w:t>
      </w:r>
    </w:p>
    <w:p w14:paraId="2E87679F" w14:textId="77777777" w:rsidR="00582788" w:rsidRPr="006D68ED" w:rsidRDefault="00582788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0A850414" w14:textId="377D483D" w:rsidR="004C0046" w:rsidRPr="006D68ED" w:rsidRDefault="004C0046" w:rsidP="004C004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Codice Fiscale __ __ __ __ __ __ __ __ __ __ __ __ __ __ __ __  </w:t>
      </w:r>
      <w:r w:rsidRPr="006D68ED">
        <w:rPr>
          <w:rFonts w:ascii="Arial" w:eastAsiaTheme="minorHAnsi" w:hAnsi="Arial" w:cs="Arial"/>
          <w:sz w:val="20"/>
          <w:szCs w:val="20"/>
        </w:rPr>
        <w:t>telefon</w:t>
      </w:r>
      <w:r>
        <w:rPr>
          <w:rFonts w:ascii="Arial" w:eastAsiaTheme="minorHAnsi" w:hAnsi="Arial" w:cs="Arial"/>
          <w:sz w:val="20"/>
          <w:szCs w:val="20"/>
        </w:rPr>
        <w:t>o</w:t>
      </w:r>
      <w:r w:rsidRPr="006D68ED">
        <w:rPr>
          <w:rFonts w:ascii="Arial" w:eastAsiaTheme="minorHAnsi" w:hAnsi="Arial" w:cs="Arial"/>
          <w:sz w:val="20"/>
          <w:szCs w:val="20"/>
        </w:rPr>
        <w:t xml:space="preserve"> _______</w:t>
      </w:r>
      <w:r w:rsidR="00531FB7">
        <w:rPr>
          <w:rFonts w:ascii="Arial" w:eastAsiaTheme="minorHAnsi" w:hAnsi="Arial" w:cs="Arial"/>
          <w:sz w:val="20"/>
          <w:szCs w:val="20"/>
        </w:rPr>
        <w:t>________</w:t>
      </w:r>
      <w:r w:rsidRPr="006D68ED">
        <w:rPr>
          <w:rFonts w:ascii="Arial" w:eastAsiaTheme="minorHAnsi" w:hAnsi="Arial" w:cs="Arial"/>
          <w:sz w:val="20"/>
          <w:szCs w:val="20"/>
        </w:rPr>
        <w:t>_____</w:t>
      </w:r>
      <w:r>
        <w:rPr>
          <w:rFonts w:ascii="Arial" w:eastAsiaTheme="minorHAnsi" w:hAnsi="Arial" w:cs="Arial"/>
          <w:sz w:val="20"/>
          <w:szCs w:val="20"/>
        </w:rPr>
        <w:t>____________</w:t>
      </w:r>
      <w:r w:rsidRPr="006D68ED">
        <w:rPr>
          <w:rFonts w:ascii="Arial" w:eastAsiaTheme="minorHAnsi" w:hAnsi="Arial" w:cs="Arial"/>
          <w:sz w:val="20"/>
          <w:szCs w:val="20"/>
        </w:rPr>
        <w:t>__</w:t>
      </w:r>
    </w:p>
    <w:p w14:paraId="0C33BE95" w14:textId="461E5FEF" w:rsidR="00582788" w:rsidRDefault="00582788" w:rsidP="005B1DBE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14:paraId="6BFA05BB" w14:textId="77A8FA77" w:rsidR="005B1DBE" w:rsidRPr="006D68ED" w:rsidRDefault="001558AD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,Bold" w:eastAsiaTheme="minorHAnsi" w:hAnsi="Arial,Bold" w:cs="Arial,Bold"/>
          <w:b/>
          <w:bCs/>
          <w:sz w:val="20"/>
          <w:szCs w:val="20"/>
        </w:rPr>
        <w:t xml:space="preserve">Diagnosi : </w:t>
      </w:r>
      <w:r w:rsidR="00BE2C65" w:rsidRPr="006D68ED">
        <w:rPr>
          <w:rFonts w:ascii="Arial" w:eastAsiaTheme="minorHAnsi" w:hAnsi="Arial" w:cs="Arial"/>
          <w:sz w:val="20"/>
          <w:szCs w:val="20"/>
        </w:rPr>
        <w:t>(</w:t>
      </w:r>
      <w:r w:rsidRPr="006D68ED">
        <w:rPr>
          <w:rFonts w:ascii="Arial" w:eastAsiaTheme="minorHAnsi" w:hAnsi="Arial" w:cs="Arial"/>
          <w:sz w:val="20"/>
          <w:szCs w:val="20"/>
        </w:rPr>
        <w:t>indica</w:t>
      </w:r>
      <w:r w:rsidR="00BE2C65" w:rsidRPr="006D68ED">
        <w:rPr>
          <w:rFonts w:ascii="Arial" w:eastAsiaTheme="minorHAnsi" w:hAnsi="Arial" w:cs="Arial"/>
          <w:sz w:val="20"/>
          <w:szCs w:val="20"/>
        </w:rPr>
        <w:t xml:space="preserve">re </w:t>
      </w:r>
      <w:r w:rsidRPr="006D68ED">
        <w:rPr>
          <w:rFonts w:ascii="Arial" w:eastAsiaTheme="minorHAnsi" w:hAnsi="Arial" w:cs="Arial"/>
          <w:sz w:val="20"/>
          <w:szCs w:val="20"/>
        </w:rPr>
        <w:t>la patologia o la lesione che ha determinato la menomazione o la disabilità</w:t>
      </w:r>
      <w:r w:rsidR="00BE2C65" w:rsidRPr="006D68ED">
        <w:rPr>
          <w:rFonts w:ascii="Arial" w:eastAsiaTheme="minorHAnsi" w:hAnsi="Arial" w:cs="Arial"/>
          <w:sz w:val="20"/>
          <w:szCs w:val="20"/>
        </w:rPr>
        <w:t xml:space="preserve"> e le </w:t>
      </w:r>
      <w:r w:rsidRPr="006D68ED">
        <w:rPr>
          <w:rFonts w:ascii="Arial" w:eastAsiaTheme="minorHAnsi" w:hAnsi="Arial" w:cs="Arial"/>
          <w:sz w:val="20"/>
          <w:szCs w:val="20"/>
        </w:rPr>
        <w:t>specifiche menomazioni o disabilità</w:t>
      </w:r>
      <w:r w:rsidR="00BE2C65" w:rsidRPr="006D68ED">
        <w:rPr>
          <w:rFonts w:ascii="Arial" w:eastAsiaTheme="minorHAnsi" w:hAnsi="Arial" w:cs="Arial"/>
          <w:sz w:val="20"/>
          <w:szCs w:val="20"/>
        </w:rPr>
        <w:t>)</w:t>
      </w:r>
      <w:r w:rsidR="005B1DBE" w:rsidRPr="005B1DBE">
        <w:rPr>
          <w:rFonts w:ascii="Arial" w:eastAsiaTheme="minorHAnsi" w:hAnsi="Arial" w:cs="Arial"/>
          <w:sz w:val="20"/>
          <w:szCs w:val="20"/>
        </w:rPr>
        <w:t xml:space="preserve"> </w:t>
      </w:r>
      <w:r w:rsidR="005B1DBE" w:rsidRPr="006D68ED">
        <w:rPr>
          <w:rFonts w:ascii="Arial" w:eastAsiaTheme="minorHAnsi" w:hAnsi="Arial" w:cs="Arial"/>
          <w:sz w:val="20"/>
          <w:szCs w:val="20"/>
        </w:rPr>
        <w:t>____________________</w:t>
      </w:r>
      <w:r w:rsidR="00531FB7">
        <w:rPr>
          <w:rFonts w:ascii="Arial" w:eastAsiaTheme="minorHAnsi" w:hAnsi="Arial" w:cs="Arial"/>
          <w:sz w:val="20"/>
          <w:szCs w:val="20"/>
        </w:rPr>
        <w:t>________</w:t>
      </w:r>
      <w:r w:rsidR="005B1DBE" w:rsidRPr="006D68ED">
        <w:rPr>
          <w:rFonts w:ascii="Arial" w:eastAsiaTheme="minorHAnsi" w:hAnsi="Arial" w:cs="Arial"/>
          <w:sz w:val="20"/>
          <w:szCs w:val="20"/>
        </w:rPr>
        <w:t>_____________________________________________</w:t>
      </w:r>
    </w:p>
    <w:p w14:paraId="2999D10F" w14:textId="77777777" w:rsidR="00EE604B" w:rsidRDefault="00EE604B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4CD2593F" w14:textId="1691095E" w:rsidR="00D81141" w:rsidRPr="006D68ED" w:rsidRDefault="00EE604B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_________</w:t>
      </w:r>
      <w:r w:rsidR="00D81141" w:rsidRPr="006D68ED">
        <w:rPr>
          <w:rFonts w:ascii="Arial" w:eastAsiaTheme="minorHAnsi" w:hAnsi="Arial" w:cs="Arial"/>
          <w:sz w:val="20"/>
          <w:szCs w:val="20"/>
        </w:rPr>
        <w:t>________________________________________</w:t>
      </w:r>
      <w:r w:rsidR="00531FB7">
        <w:rPr>
          <w:rFonts w:ascii="Arial" w:eastAsiaTheme="minorHAnsi" w:hAnsi="Arial" w:cs="Arial"/>
          <w:sz w:val="20"/>
          <w:szCs w:val="20"/>
        </w:rPr>
        <w:t>________</w:t>
      </w:r>
      <w:r w:rsidR="00D81141" w:rsidRPr="006D68ED">
        <w:rPr>
          <w:rFonts w:ascii="Arial" w:eastAsiaTheme="minorHAnsi" w:hAnsi="Arial" w:cs="Arial"/>
          <w:sz w:val="20"/>
          <w:szCs w:val="20"/>
        </w:rPr>
        <w:t>_____________________________________</w:t>
      </w:r>
    </w:p>
    <w:p w14:paraId="0970516B" w14:textId="77777777" w:rsidR="00BE2C65" w:rsidRPr="006D68ED" w:rsidRDefault="00BE2C65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A84BA57" w14:textId="25508877" w:rsidR="00BE2C65" w:rsidRDefault="00BE2C65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_______________________________________________________</w:t>
      </w:r>
      <w:r w:rsidR="006D68ED">
        <w:rPr>
          <w:rFonts w:ascii="Arial" w:eastAsiaTheme="minorHAnsi" w:hAnsi="Arial" w:cs="Arial"/>
          <w:sz w:val="20"/>
          <w:szCs w:val="20"/>
        </w:rPr>
        <w:t>_</w:t>
      </w:r>
      <w:r w:rsidR="00531FB7">
        <w:rPr>
          <w:rFonts w:ascii="Arial" w:eastAsiaTheme="minorHAnsi" w:hAnsi="Arial" w:cs="Arial"/>
          <w:sz w:val="20"/>
          <w:szCs w:val="20"/>
        </w:rPr>
        <w:t>________</w:t>
      </w:r>
      <w:r w:rsidR="006D68ED">
        <w:rPr>
          <w:rFonts w:ascii="Arial" w:eastAsiaTheme="minorHAnsi" w:hAnsi="Arial" w:cs="Arial"/>
          <w:sz w:val="20"/>
          <w:szCs w:val="20"/>
        </w:rPr>
        <w:t>______________________________</w:t>
      </w:r>
    </w:p>
    <w:p w14:paraId="554ED5D3" w14:textId="024FD651" w:rsidR="006D68ED" w:rsidRDefault="006D68ED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tbl>
      <w:tblPr>
        <w:tblW w:w="52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3262"/>
        <w:gridCol w:w="1132"/>
        <w:gridCol w:w="1276"/>
        <w:gridCol w:w="2551"/>
      </w:tblGrid>
      <w:tr w:rsidR="00AB5237" w:rsidRPr="00AB5237" w14:paraId="60662C18" w14:textId="0FEB913F" w:rsidTr="00AB5237">
        <w:trPr>
          <w:trHeight w:val="49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3CE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ISO DPCM 17/01/2017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F1B2" w14:textId="12D34479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Precedente codifica (DM 332/99)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C75" w14:textId="383F94BD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E4D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QUANTITA' MASSIME EROGABILI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6C91" w14:textId="2ABE01A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QUANTITA’ PRESCRITTA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FD508" w14:textId="3350E14C" w:rsidR="009C6B0B" w:rsidRPr="00AB5237" w:rsidRDefault="00E06D5D" w:rsidP="00E06D5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</w:t>
            </w:r>
            <w:r w:rsidR="00794F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ndicare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794F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fornitore e codice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prodotto o dettagliare </w:t>
            </w:r>
            <w:r w:rsidR="008066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fornitore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marca e modello (</w:t>
            </w:r>
            <w:r w:rsidRPr="00E06D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marchio, diametro, lunghezza, materiale, tipo di punta ecc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)</w:t>
            </w:r>
          </w:p>
        </w:tc>
      </w:tr>
      <w:tr w:rsidR="00AB5237" w:rsidRPr="00AB5237" w14:paraId="5B5F578B" w14:textId="550C881E" w:rsidTr="00AB5237">
        <w:trPr>
          <w:trHeight w:val="73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72AE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09.15.03.003-CUF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9469" w14:textId="7EA1E3C6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09.15.03.003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4E82" w14:textId="020456E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Cannula tracheale in plastica morbida con mandrino, non fenestrata - </w:t>
            </w: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cuffiata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AE24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76FC3" w14:textId="77777777" w:rsidR="003E7E84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77AFC60F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6993F7F4" w14:textId="77D9C036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EDC89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</w:tc>
      </w:tr>
      <w:tr w:rsidR="00AB5237" w:rsidRPr="00AB5237" w14:paraId="15E666C8" w14:textId="06EF545B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5FBC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09.15.03.003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D3D42" w14:textId="64700C36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09.15.03.003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B340" w14:textId="2C7F6688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Cannula tracheale in plastica morbida con mandrino, non fenestrata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4CC9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A6FC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5DA3E43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D246096" w14:textId="35F29210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3DFB5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0492F661" w14:textId="2C29E285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BD21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09.15.03.009-CUF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1B8F7" w14:textId="17F54828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09.15.03.006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76DA" w14:textId="6363C176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Cannula tracheale rigida con mandrino, non fenestrata - </w:t>
            </w: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cuffiata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5731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C0F4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0EA03BC0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41002C8B" w14:textId="5CBE611B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3D1E5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1EF7F51F" w14:textId="07F82645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9938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09.15.03.009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0A04D" w14:textId="3F61CFE0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09.15.03.006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B2BE" w14:textId="18766440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Cannula tracheale rigida con mandrino, non fenestrata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DBBF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36E8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29E063A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27CDC7A" w14:textId="79D3EFA8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0E401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2E2BD4F5" w14:textId="2F97EA62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6BB9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09.15.03.012-CUF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A2509" w14:textId="71A0B660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09.15.03.007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5A4C" w14:textId="777239A3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Cannula tracheale rigida con mandrino, fenestrata - </w:t>
            </w: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cuffiata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D106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A4169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11A33B7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3D4590E" w14:textId="046490F8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7A47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4C99FA74" w14:textId="23EAFD57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858E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09.15.03.012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F143" w14:textId="205D9DBC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09.15.03.007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8E87" w14:textId="37C32A71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Cannula tracheale rigida con mandrino, fenestrata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80C7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E3D26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4810646D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7E70736" w14:textId="72692DD6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5BCB7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4CA63ED0" w14:textId="3C255E3F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1BC4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09.24.03.003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36A4" w14:textId="6AD6CC7E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09.24.03.003 a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100F" w14:textId="14BC625C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Catetere a permanenza tipo Foley a due vie con scanalature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F1D5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9CB2A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C1F9E90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65B86E3C" w14:textId="1DD5BF7B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D5F59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0D7811DA" w14:textId="305F7F3F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8183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09.24.03.006-LAT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AFF1B" w14:textId="74DBD904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09.24.03.003 c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512A" w14:textId="4A9C6A68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Catetere a permanenza tipo Foley a due vie senza scanalature - </w:t>
            </w: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lattice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722D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0B656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46270E4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EC45564" w14:textId="6D8BB9C3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16A47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2F7F3C02" w14:textId="7D771BB0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8214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09.24.03.006-SIL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ECCB5" w14:textId="0E684034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09.24.03.003 b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27B6" w14:textId="73034FF1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Catetere a permanenza tipo Foley a due vie senza scanalature - </w:t>
            </w: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silicone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40EB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2DAE7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6079E10E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661C97F4" w14:textId="043AD7EA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E3B0D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1EE4405C" w14:textId="68DC5556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AE3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09.24.06.103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9458A" w14:textId="114F7FFA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09.24.06.009/10/11/12 a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1F37" w14:textId="404475C9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Catetere autolubrificante a base di gel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5846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051AE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49D1740B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1066ED1" w14:textId="6C67165A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A87E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10B65E9A" w14:textId="31C6EB53" w:rsidTr="00AB5237">
        <w:trPr>
          <w:trHeight w:val="49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D57A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09.24.06.203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5838A" w14:textId="6AD9B51D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09.24.06.009/10/11/12 b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6ACE" w14:textId="72405D4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Catetere autolubrificante idrofilo in PVP o analogo</w:t>
            </w:r>
            <w:r w:rsidR="00531FB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materiale (NON PRONTO ALL'USO)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5799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5C4F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37E5297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A812F3B" w14:textId="432D14A8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EAB2A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7849350C" w14:textId="7A394631" w:rsidTr="00AB5237">
        <w:trPr>
          <w:trHeight w:val="49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0181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09.24.06.303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EAD2C" w14:textId="22F8D352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09.24.06.009/10/11/12 c e d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7740" w14:textId="6B02F874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Catetere autolubrificante idrofilo in PVP o analogo materiale (PRONTO ALL'U</w:t>
            </w:r>
            <w:r w:rsidR="000A56A9"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SO)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8D5F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CEC3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053E0D0C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C54FF5D" w14:textId="2C52F2EC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6C123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331A6C8C" w14:textId="6F6C0E97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0EC3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09.24.06.403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A89BA" w14:textId="1CA5DD89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09.24.06.015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1CFE" w14:textId="12B0138B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Catetere autolubrificante a base di gel con sacca graduata di raccolta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0110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599C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0940944E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0ABD6B1" w14:textId="6BC5404C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89D83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7F194924" w14:textId="713F6F4C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175F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09.24.06.503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B6DB7" w14:textId="1B160D43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09.24.06.015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4931" w14:textId="611AC6D9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Catetere autolubrificante idrofilo con sacca graduata di raccolta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A0AF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49634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7E25AF76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039450FF" w14:textId="17003609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DA61B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1C0AE740" w14:textId="1FFA1814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D5AE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09.24.06.603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DC96" w14:textId="69163C5C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09.24.06.018 a e b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2165" w14:textId="5D7843DB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Catetere/tutore per ureterocutaneostomia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E77A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F7C4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10D31C1A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1441C1A0" w14:textId="3518BB38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A6891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6F5BDB75" w14:textId="6B0A7072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3101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09.24.21.003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E924" w14:textId="61A647ED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09.24.09.003 a e b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DA64" w14:textId="055DB8FE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Guaina in materiale ipoallergenico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FECD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A4AF1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A512AB7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5CF1DD8" w14:textId="2392303C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8A33A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46BB6D82" w14:textId="36EAAB6F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014E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09.27.04.003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D9F8A" w14:textId="69BFD4F2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09.27.04.003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D319" w14:textId="5DAA4FA0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Sacca di raccolta dell'urina da gamba Monouso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1DAD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A37C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68127050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A3550D1" w14:textId="77D95803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F801D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585F0265" w14:textId="44A2BA9E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F124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09.27.04.006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D062" w14:textId="46CAC15C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09.27.07.003 a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AE8B" w14:textId="03AD98F0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Sacca di raccolta dell'urina da letto : Monouso a fondo chiuso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FABE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1F01A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40798B41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76E576D" w14:textId="68953E07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1052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66F35462" w14:textId="2F24FA39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BF72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09.27.04.006-SCA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7B73" w14:textId="4CDBB7C4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09.27.07.003 b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61B1" w14:textId="39B80772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Sacca di raccolta dell'urina da letto : Monouso a fondo chiuso - </w:t>
            </w:r>
            <w:r w:rsidRPr="00AB52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 scarico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7EA5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D4BC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0F250391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090942D" w14:textId="3B358466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02DC8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15E3806A" w14:textId="740919A9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28A4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09.27.05.003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BAAB" w14:textId="7505EBD4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09.27.07.006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EAC7" w14:textId="3E146A1D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Sacca di raccolta dell'urina da letto : Riutilizzabile con rubinetto di scarico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ADE8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1575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0551886E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DC4C134" w14:textId="58566445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A5797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B5237" w:rsidRPr="00AB5237" w14:paraId="153E59C4" w14:textId="1F6F049D" w:rsidTr="00AB5237">
        <w:trPr>
          <w:trHeight w:val="499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21E5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09.27.05.006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7DC11" w14:textId="24DD6E3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09.27.04.006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41A8" w14:textId="0C591283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Sacca di raccolta dell'urina da gamba Riutilizzabile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A05A" w14:textId="77777777" w:rsidR="003E7E84" w:rsidRPr="00AB5237" w:rsidRDefault="003E7E84" w:rsidP="00531FB7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B523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20/mese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B272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4EAEC72C" w14:textId="77777777" w:rsidR="00E06D5D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006E8244" w14:textId="4F2B642C" w:rsidR="00E06D5D" w:rsidRPr="00AB5237" w:rsidRDefault="00E06D5D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0BCD4" w14:textId="77777777" w:rsidR="003E7E84" w:rsidRPr="00AB5237" w:rsidRDefault="003E7E84" w:rsidP="00531FB7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631B37B6" w14:textId="77777777" w:rsidR="001113EE" w:rsidRDefault="001113EE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14:paraId="09521CAF" w14:textId="0BE752C0" w:rsidR="00BE2C65" w:rsidRPr="006D68ED" w:rsidRDefault="00D81141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,Bold" w:eastAsiaTheme="minorHAnsi" w:hAnsi="Arial,Bold" w:cs="Arial,Bold"/>
          <w:b/>
          <w:bCs/>
          <w:sz w:val="20"/>
          <w:szCs w:val="20"/>
        </w:rPr>
        <w:t xml:space="preserve">Significato terapeutico e riabilitativo </w:t>
      </w:r>
      <w:r w:rsidR="00F052C7" w:rsidRPr="006D68ED">
        <w:rPr>
          <w:rFonts w:ascii="Arial" w:eastAsiaTheme="minorHAnsi" w:hAnsi="Arial" w:cs="Arial"/>
          <w:sz w:val="20"/>
          <w:szCs w:val="20"/>
        </w:rPr>
        <w:t xml:space="preserve">con </w:t>
      </w:r>
      <w:r w:rsidR="00BE2C65" w:rsidRPr="006D68ED">
        <w:rPr>
          <w:rFonts w:ascii="Arial" w:eastAsiaTheme="minorHAnsi" w:hAnsi="Arial" w:cs="Arial"/>
          <w:sz w:val="20"/>
          <w:szCs w:val="20"/>
        </w:rPr>
        <w:t xml:space="preserve">descrizione del programma di trattamento </w:t>
      </w:r>
      <w:r w:rsidR="007F6D26" w:rsidRPr="006D68ED">
        <w:rPr>
          <w:rFonts w:ascii="Arial" w:eastAsiaTheme="minorHAnsi" w:hAnsi="Arial" w:cs="Arial"/>
          <w:sz w:val="20"/>
          <w:szCs w:val="20"/>
        </w:rPr>
        <w:t>indicando gli</w:t>
      </w:r>
      <w:r w:rsidR="00BE2C65" w:rsidRPr="006D68ED">
        <w:rPr>
          <w:rFonts w:ascii="Arial" w:eastAsiaTheme="minorHAnsi" w:hAnsi="Arial" w:cs="Arial"/>
          <w:sz w:val="20"/>
          <w:szCs w:val="20"/>
        </w:rPr>
        <w:t xml:space="preserve"> esiti attesi dall’equipe e dall’assistito in relazione all’utilizzo </w:t>
      </w:r>
      <w:r w:rsidR="005B1DBE">
        <w:rPr>
          <w:rFonts w:ascii="Arial" w:eastAsiaTheme="minorHAnsi" w:hAnsi="Arial" w:cs="Arial"/>
          <w:sz w:val="20"/>
          <w:szCs w:val="20"/>
        </w:rPr>
        <w:t xml:space="preserve">di quanto prescritto </w:t>
      </w:r>
      <w:r w:rsidR="00623A02" w:rsidRPr="006D68ED">
        <w:rPr>
          <w:rFonts w:ascii="Arial" w:eastAsiaTheme="minorHAnsi" w:hAnsi="Arial" w:cs="Arial"/>
          <w:sz w:val="20"/>
          <w:szCs w:val="20"/>
        </w:rPr>
        <w:t xml:space="preserve">e </w:t>
      </w:r>
      <w:r w:rsidR="005B1DBE">
        <w:rPr>
          <w:rFonts w:ascii="Arial" w:eastAsiaTheme="minorHAnsi" w:hAnsi="Arial" w:cs="Arial"/>
          <w:sz w:val="20"/>
          <w:szCs w:val="20"/>
        </w:rPr>
        <w:t xml:space="preserve">motivazione </w:t>
      </w:r>
      <w:r w:rsidR="00623A02" w:rsidRPr="006D68ED">
        <w:rPr>
          <w:rFonts w:ascii="Arial" w:eastAsiaTheme="minorHAnsi" w:hAnsi="Arial" w:cs="Arial"/>
          <w:sz w:val="20"/>
          <w:szCs w:val="20"/>
        </w:rPr>
        <w:t>della richiesta per i presidi riconducibili</w:t>
      </w:r>
      <w:r w:rsidR="00F052C7" w:rsidRPr="006D68ED">
        <w:rPr>
          <w:rFonts w:ascii="Arial" w:eastAsiaTheme="minorHAnsi" w:hAnsi="Arial" w:cs="Arial"/>
          <w:sz w:val="20"/>
          <w:szCs w:val="20"/>
        </w:rPr>
        <w:t>:</w:t>
      </w:r>
      <w:r w:rsidR="00615141">
        <w:rPr>
          <w:rFonts w:ascii="Arial" w:eastAsiaTheme="minorHAnsi" w:hAnsi="Arial" w:cs="Arial"/>
          <w:sz w:val="20"/>
          <w:szCs w:val="20"/>
        </w:rPr>
        <w:t xml:space="preserve"> _________________________________</w:t>
      </w:r>
      <w:r w:rsidR="00C57A10">
        <w:rPr>
          <w:rFonts w:ascii="Arial" w:eastAsiaTheme="minorHAnsi" w:hAnsi="Arial" w:cs="Arial"/>
          <w:sz w:val="20"/>
          <w:szCs w:val="20"/>
        </w:rPr>
        <w:t>_______</w:t>
      </w:r>
      <w:r w:rsidR="00615141">
        <w:rPr>
          <w:rFonts w:ascii="Arial" w:eastAsiaTheme="minorHAnsi" w:hAnsi="Arial" w:cs="Arial"/>
          <w:sz w:val="20"/>
          <w:szCs w:val="20"/>
        </w:rPr>
        <w:t>___________________________________________</w:t>
      </w:r>
    </w:p>
    <w:p w14:paraId="0E3CA947" w14:textId="77777777" w:rsidR="00F052C7" w:rsidRPr="006D68ED" w:rsidRDefault="00F052C7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2C58D9FD" w14:textId="3B232688" w:rsidR="00F052C7" w:rsidRPr="006D68ED" w:rsidRDefault="00F052C7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__________________________________________________________</w:t>
      </w:r>
      <w:r w:rsidR="00C57A10">
        <w:rPr>
          <w:rFonts w:ascii="Arial" w:eastAsiaTheme="minorHAnsi" w:hAnsi="Arial" w:cs="Arial"/>
          <w:sz w:val="20"/>
          <w:szCs w:val="20"/>
        </w:rPr>
        <w:t>_______</w:t>
      </w:r>
      <w:r w:rsidRPr="006D68ED">
        <w:rPr>
          <w:rFonts w:ascii="Arial" w:eastAsiaTheme="minorHAnsi" w:hAnsi="Arial" w:cs="Arial"/>
          <w:sz w:val="20"/>
          <w:szCs w:val="20"/>
        </w:rPr>
        <w:t>____________________________</w:t>
      </w:r>
    </w:p>
    <w:p w14:paraId="3739D0B2" w14:textId="21B7CEB2" w:rsidR="00F052C7" w:rsidRPr="006D68ED" w:rsidRDefault="00F052C7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099B947D" w14:textId="202116A9" w:rsidR="001114C2" w:rsidRPr="006D68ED" w:rsidRDefault="001114C2" w:rsidP="001114C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_________________________________________________________________</w:t>
      </w:r>
      <w:r w:rsidR="00C57A10">
        <w:rPr>
          <w:rFonts w:ascii="Arial" w:eastAsiaTheme="minorHAnsi" w:hAnsi="Arial" w:cs="Arial"/>
          <w:sz w:val="20"/>
          <w:szCs w:val="20"/>
        </w:rPr>
        <w:t>_______</w:t>
      </w:r>
      <w:r w:rsidRPr="006D68ED">
        <w:rPr>
          <w:rFonts w:ascii="Arial" w:eastAsiaTheme="minorHAnsi" w:hAnsi="Arial" w:cs="Arial"/>
          <w:sz w:val="20"/>
          <w:szCs w:val="20"/>
        </w:rPr>
        <w:t>_____________________</w:t>
      </w:r>
    </w:p>
    <w:p w14:paraId="131A92E8" w14:textId="77777777" w:rsidR="001114C2" w:rsidRDefault="001114C2" w:rsidP="001114C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4E3CEF62" w14:textId="6237CF5D" w:rsidR="001114C2" w:rsidRPr="006D68ED" w:rsidRDefault="001114C2" w:rsidP="001114C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________________________________________________________________________</w:t>
      </w:r>
      <w:r w:rsidR="00C57A10">
        <w:rPr>
          <w:rFonts w:ascii="Arial" w:eastAsiaTheme="minorHAnsi" w:hAnsi="Arial" w:cs="Arial"/>
          <w:sz w:val="20"/>
          <w:szCs w:val="20"/>
        </w:rPr>
        <w:t>_______</w:t>
      </w:r>
      <w:r w:rsidRPr="006D68ED">
        <w:rPr>
          <w:rFonts w:ascii="Arial" w:eastAsiaTheme="minorHAnsi" w:hAnsi="Arial" w:cs="Arial"/>
          <w:sz w:val="20"/>
          <w:szCs w:val="20"/>
        </w:rPr>
        <w:t>______________</w:t>
      </w:r>
    </w:p>
    <w:p w14:paraId="79D5434B" w14:textId="77777777" w:rsidR="00F82BED" w:rsidRDefault="00F82BED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14:paraId="23814354" w14:textId="47C52011" w:rsidR="002E07F1" w:rsidRPr="006D68ED" w:rsidRDefault="00EC74A3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,Bold" w:eastAsiaTheme="minorHAnsi" w:hAnsi="Arial,Bold" w:cs="Arial,Bold"/>
          <w:b/>
          <w:bCs/>
          <w:sz w:val="20"/>
          <w:szCs w:val="20"/>
        </w:rPr>
        <w:t>Modi e t</w:t>
      </w:r>
      <w:r w:rsidR="002E07F1" w:rsidRPr="006D68ED">
        <w:rPr>
          <w:rFonts w:ascii="Arial,Bold" w:eastAsiaTheme="minorHAnsi" w:hAnsi="Arial,Bold" w:cs="Arial,Bold"/>
          <w:b/>
          <w:bCs/>
          <w:sz w:val="20"/>
          <w:szCs w:val="20"/>
        </w:rPr>
        <w:t xml:space="preserve">empi di impiego del presidio </w:t>
      </w:r>
      <w:r w:rsidR="002E07F1" w:rsidRPr="006D68ED">
        <w:rPr>
          <w:rFonts w:ascii="Arial" w:eastAsiaTheme="minorHAnsi" w:hAnsi="Arial" w:cs="Arial"/>
          <w:sz w:val="20"/>
          <w:szCs w:val="20"/>
        </w:rPr>
        <w:t>(indicare ore nella giornata o giorni nella settimana o altro</w:t>
      </w:r>
      <w:r w:rsidRPr="006D68ED">
        <w:rPr>
          <w:rFonts w:ascii="Arial" w:eastAsiaTheme="minorHAnsi" w:hAnsi="Arial" w:cs="Arial"/>
          <w:sz w:val="20"/>
          <w:szCs w:val="20"/>
        </w:rPr>
        <w:t xml:space="preserve"> e l’eventuale necessità di aiuto o supervisione nell’impiego</w:t>
      </w:r>
      <w:r w:rsidR="0049011A" w:rsidRPr="006D68ED">
        <w:rPr>
          <w:rFonts w:ascii="Arial" w:eastAsiaTheme="minorHAnsi" w:hAnsi="Arial" w:cs="Arial"/>
          <w:sz w:val="20"/>
          <w:szCs w:val="20"/>
        </w:rPr>
        <w:t>, durata del fabbisogno per i presidi monouso</w:t>
      </w:r>
      <w:r w:rsidR="002E07F1" w:rsidRPr="006D68ED">
        <w:rPr>
          <w:rFonts w:ascii="Arial" w:eastAsiaTheme="minorHAnsi" w:hAnsi="Arial" w:cs="Arial"/>
          <w:sz w:val="20"/>
          <w:szCs w:val="20"/>
        </w:rPr>
        <w:t>):</w:t>
      </w:r>
    </w:p>
    <w:p w14:paraId="0591DD3F" w14:textId="77777777" w:rsidR="002E07F1" w:rsidRPr="006D68ED" w:rsidRDefault="002E07F1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7E17468" w14:textId="4FAAD4EF" w:rsidR="002E07F1" w:rsidRPr="006D68ED" w:rsidRDefault="002E07F1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</w:t>
      </w:r>
      <w:r w:rsidR="00C57A10">
        <w:rPr>
          <w:rFonts w:ascii="Arial" w:eastAsiaTheme="minorHAnsi" w:hAnsi="Arial" w:cs="Arial"/>
          <w:sz w:val="20"/>
          <w:szCs w:val="20"/>
        </w:rPr>
        <w:t>_______</w:t>
      </w:r>
      <w:r w:rsidRPr="006D68ED">
        <w:rPr>
          <w:rFonts w:ascii="Arial" w:eastAsiaTheme="minorHAnsi" w:hAnsi="Arial" w:cs="Arial"/>
          <w:sz w:val="20"/>
          <w:szCs w:val="20"/>
        </w:rPr>
        <w:t>__</w:t>
      </w:r>
    </w:p>
    <w:p w14:paraId="5116CDEF" w14:textId="77777777" w:rsidR="001114C2" w:rsidRDefault="001114C2" w:rsidP="001114C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72E727B5" w14:textId="5806FBC4" w:rsidR="001114C2" w:rsidRPr="006D68ED" w:rsidRDefault="001114C2" w:rsidP="001114C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</w:t>
      </w:r>
      <w:r w:rsidR="00C57A10">
        <w:rPr>
          <w:rFonts w:ascii="Arial" w:eastAsiaTheme="minorHAnsi" w:hAnsi="Arial" w:cs="Arial"/>
          <w:sz w:val="20"/>
          <w:szCs w:val="20"/>
        </w:rPr>
        <w:t>_______</w:t>
      </w:r>
      <w:r w:rsidRPr="006D68ED">
        <w:rPr>
          <w:rFonts w:ascii="Arial" w:eastAsiaTheme="minorHAnsi" w:hAnsi="Arial" w:cs="Arial"/>
          <w:sz w:val="20"/>
          <w:szCs w:val="20"/>
        </w:rPr>
        <w:t>__</w:t>
      </w:r>
    </w:p>
    <w:p w14:paraId="28EB3B73" w14:textId="77777777" w:rsidR="001114C2" w:rsidRDefault="001114C2" w:rsidP="001114C2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14:paraId="3AC9DF71" w14:textId="3D0AFAC5" w:rsidR="001114C2" w:rsidRPr="006D68ED" w:rsidRDefault="001114C2" w:rsidP="001114C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</w:t>
      </w:r>
      <w:r w:rsidR="00C57A10">
        <w:rPr>
          <w:rFonts w:ascii="Arial" w:eastAsiaTheme="minorHAnsi" w:hAnsi="Arial" w:cs="Arial"/>
          <w:sz w:val="20"/>
          <w:szCs w:val="20"/>
        </w:rPr>
        <w:t>_______</w:t>
      </w:r>
      <w:r w:rsidRPr="006D68ED">
        <w:rPr>
          <w:rFonts w:ascii="Arial" w:eastAsiaTheme="minorHAnsi" w:hAnsi="Arial" w:cs="Arial"/>
          <w:sz w:val="20"/>
          <w:szCs w:val="20"/>
        </w:rPr>
        <w:t>__</w:t>
      </w:r>
    </w:p>
    <w:p w14:paraId="291B1CFE" w14:textId="77777777" w:rsidR="00E909A9" w:rsidRPr="006D68ED" w:rsidRDefault="00E909A9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14:paraId="7614CC34" w14:textId="77777777" w:rsidR="001114C2" w:rsidRDefault="001114C2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14:paraId="3B126827" w14:textId="4BA38D3A" w:rsidR="002E07F1" w:rsidRPr="006D68ED" w:rsidRDefault="007D5947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  <w:r w:rsidRPr="006D68ED">
        <w:rPr>
          <w:rFonts w:ascii="Arial,Bold" w:eastAsiaTheme="minorHAnsi" w:hAnsi="Arial,Bold" w:cs="Arial,Bold"/>
          <w:b/>
          <w:bCs/>
          <w:sz w:val="20"/>
          <w:szCs w:val="20"/>
        </w:rPr>
        <w:t>Eventuali controindicazioni e limiti d’impiego</w:t>
      </w:r>
      <w:r w:rsidR="006D68ED">
        <w:rPr>
          <w:rFonts w:ascii="Arial,Bold" w:eastAsiaTheme="minorHAnsi" w:hAnsi="Arial,Bold" w:cs="Arial,Bold"/>
          <w:b/>
          <w:bCs/>
          <w:sz w:val="20"/>
          <w:szCs w:val="20"/>
        </w:rPr>
        <w:t>:</w:t>
      </w:r>
      <w:r w:rsidR="005B1DBE">
        <w:rPr>
          <w:rFonts w:ascii="Arial,Bold" w:eastAsiaTheme="minorHAnsi" w:hAnsi="Arial,Bold" w:cs="Arial,Bold"/>
          <w:b/>
          <w:bCs/>
          <w:sz w:val="20"/>
          <w:szCs w:val="20"/>
        </w:rPr>
        <w:t xml:space="preserve"> ____________________________________________</w:t>
      </w:r>
      <w:r w:rsidR="00C57A10">
        <w:rPr>
          <w:rFonts w:ascii="Arial,Bold" w:eastAsiaTheme="minorHAnsi" w:hAnsi="Arial,Bold" w:cs="Arial,Bold"/>
          <w:b/>
          <w:bCs/>
          <w:sz w:val="20"/>
          <w:szCs w:val="20"/>
        </w:rPr>
        <w:t>_______</w:t>
      </w:r>
      <w:r w:rsidR="005B1DBE">
        <w:rPr>
          <w:rFonts w:ascii="Arial,Bold" w:eastAsiaTheme="minorHAnsi" w:hAnsi="Arial,Bold" w:cs="Arial,Bold"/>
          <w:b/>
          <w:bCs/>
          <w:sz w:val="20"/>
          <w:szCs w:val="20"/>
        </w:rPr>
        <w:t>__</w:t>
      </w:r>
    </w:p>
    <w:p w14:paraId="5ECC7D76" w14:textId="77777777" w:rsidR="007D5947" w:rsidRPr="006D68ED" w:rsidRDefault="007D5947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5F5FF6B" w14:textId="537D638C" w:rsidR="007D5947" w:rsidRPr="006D68ED" w:rsidRDefault="007D5947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D68ED"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______________________________________________________________________________________</w:t>
      </w:r>
      <w:r w:rsidR="00C57A10">
        <w:rPr>
          <w:rFonts w:ascii="Arial" w:eastAsiaTheme="minorHAnsi" w:hAnsi="Arial" w:cs="Arial"/>
          <w:sz w:val="20"/>
          <w:szCs w:val="20"/>
        </w:rPr>
        <w:t>_______</w:t>
      </w:r>
    </w:p>
    <w:p w14:paraId="44026235" w14:textId="77777777" w:rsidR="001114C2" w:rsidRPr="006D68ED" w:rsidRDefault="001114C2" w:rsidP="001114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A4F96EB" w14:textId="24350997" w:rsidR="00FF5339" w:rsidRPr="006D68ED" w:rsidRDefault="00374A29" w:rsidP="005B1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Previsione rinnovo prescrizione </w:t>
      </w:r>
      <w:r w:rsidR="00FF5339" w:rsidRPr="006D68ED">
        <w:rPr>
          <w:rFonts w:ascii="Arial,Bold" w:eastAsiaTheme="minorHAnsi" w:hAnsi="Arial,Bold" w:cs="Arial,Bold"/>
          <w:b/>
          <w:bCs/>
          <w:sz w:val="20"/>
          <w:szCs w:val="20"/>
        </w:rPr>
        <w:t>:</w:t>
      </w:r>
      <w:r w:rsidR="005B1DBE">
        <w:rPr>
          <w:rFonts w:ascii="Arial,Bold" w:eastAsiaTheme="minorHAnsi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>______________________________</w:t>
      </w:r>
      <w:r w:rsidR="005B1DBE">
        <w:rPr>
          <w:rFonts w:ascii="Arial,Bold" w:eastAsiaTheme="minorHAnsi" w:hAnsi="Arial,Bold" w:cs="Arial,Bold"/>
          <w:b/>
          <w:bCs/>
          <w:sz w:val="20"/>
          <w:szCs w:val="20"/>
        </w:rPr>
        <w:t>___________________________</w:t>
      </w:r>
      <w:r w:rsidR="00C57A10">
        <w:rPr>
          <w:rFonts w:ascii="Arial,Bold" w:eastAsiaTheme="minorHAnsi" w:hAnsi="Arial,Bold" w:cs="Arial,Bold"/>
          <w:b/>
          <w:bCs/>
          <w:sz w:val="20"/>
          <w:szCs w:val="20"/>
        </w:rPr>
        <w:t>_______</w:t>
      </w:r>
    </w:p>
    <w:p w14:paraId="79717DB9" w14:textId="77777777" w:rsidR="00FF5339" w:rsidRPr="006D68ED" w:rsidRDefault="00FF5339" w:rsidP="005B1DB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7397FEAD" w14:textId="071CC58D" w:rsidR="00374A29" w:rsidRPr="00374A29" w:rsidRDefault="00374A29" w:rsidP="00374A29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  <w:r w:rsidRPr="00374A29">
        <w:rPr>
          <w:rFonts w:ascii="Arial,Bold" w:eastAsiaTheme="minorHAnsi" w:hAnsi="Arial,Bold" w:cs="Arial,Bold"/>
          <w:b/>
          <w:bCs/>
          <w:sz w:val="20"/>
          <w:szCs w:val="20"/>
        </w:rPr>
        <w:t xml:space="preserve">La presente prescrizione è “Urgente prima di dimissione” 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SI    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sym w:font="Wingdings" w:char="F06F"/>
      </w:r>
      <w:r>
        <w:rPr>
          <w:rFonts w:ascii="Arial,Bold" w:eastAsiaTheme="minorHAnsi" w:hAnsi="Arial,Bold" w:cs="Arial,Bold"/>
          <w:b/>
          <w:bCs/>
          <w:sz w:val="20"/>
          <w:szCs w:val="20"/>
        </w:rPr>
        <w:tab/>
      </w:r>
      <w:r>
        <w:rPr>
          <w:rFonts w:ascii="Arial,Bold" w:eastAsiaTheme="minorHAnsi" w:hAnsi="Arial,Bold" w:cs="Arial,Bold"/>
          <w:b/>
          <w:bCs/>
          <w:sz w:val="20"/>
          <w:szCs w:val="20"/>
        </w:rPr>
        <w:tab/>
        <w:t xml:space="preserve">NO    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sym w:font="Wingdings" w:char="F06F"/>
      </w:r>
    </w:p>
    <w:p w14:paraId="7D7351CC" w14:textId="77777777" w:rsidR="00374A29" w:rsidRDefault="00374A29" w:rsidP="00374A29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14:paraId="57FA0B34" w14:textId="3410059E" w:rsidR="00374A29" w:rsidRDefault="00374A29" w:rsidP="00374A29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  <w:r>
        <w:rPr>
          <w:rFonts w:ascii="Arial,Bold" w:eastAsiaTheme="minorHAnsi" w:hAnsi="Arial,Bold" w:cs="Arial,Bold"/>
          <w:b/>
          <w:bCs/>
          <w:sz w:val="20"/>
          <w:szCs w:val="20"/>
        </w:rPr>
        <w:t>Se SI indicare la d</w:t>
      </w:r>
      <w:r w:rsidRPr="00374A29">
        <w:rPr>
          <w:rFonts w:ascii="Arial,Bold" w:eastAsiaTheme="minorHAnsi" w:hAnsi="Arial,Bold" w:cs="Arial,Bold"/>
          <w:b/>
          <w:bCs/>
          <w:sz w:val="20"/>
          <w:szCs w:val="20"/>
        </w:rPr>
        <w:t xml:space="preserve">ata presunta 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 xml:space="preserve">delle </w:t>
      </w:r>
      <w:r w:rsidRPr="00374A29">
        <w:rPr>
          <w:rFonts w:ascii="Arial,Bold" w:eastAsiaTheme="minorHAnsi" w:hAnsi="Arial,Bold" w:cs="Arial,Bold"/>
          <w:b/>
          <w:bCs/>
          <w:sz w:val="20"/>
          <w:szCs w:val="20"/>
        </w:rPr>
        <w:t xml:space="preserve">dimissioni 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>: ___________________</w:t>
      </w:r>
      <w:r w:rsidR="00C57A10">
        <w:rPr>
          <w:rFonts w:ascii="Arial,Bold" w:eastAsiaTheme="minorHAnsi" w:hAnsi="Arial,Bold" w:cs="Arial,Bold"/>
          <w:b/>
          <w:bCs/>
          <w:sz w:val="20"/>
          <w:szCs w:val="20"/>
        </w:rPr>
        <w:t>______</w:t>
      </w:r>
      <w:r>
        <w:rPr>
          <w:rFonts w:ascii="Arial,Bold" w:eastAsiaTheme="minorHAnsi" w:hAnsi="Arial,Bold" w:cs="Arial,Bold"/>
          <w:b/>
          <w:bCs/>
          <w:sz w:val="20"/>
          <w:szCs w:val="20"/>
        </w:rPr>
        <w:t>__________________________</w:t>
      </w:r>
    </w:p>
    <w:p w14:paraId="6E71F62F" w14:textId="77777777" w:rsidR="008921BA" w:rsidRPr="00374A29" w:rsidRDefault="008921BA" w:rsidP="00374A29">
      <w:pPr>
        <w:autoSpaceDE w:val="0"/>
        <w:autoSpaceDN w:val="0"/>
        <w:adjustRightInd w:val="0"/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99"/>
      </w:tblGrid>
      <w:tr w:rsidR="000A5AEE" w:rsidRPr="006D68ED" w14:paraId="49752D92" w14:textId="77777777" w:rsidTr="003C372B">
        <w:trPr>
          <w:jc w:val="center"/>
        </w:trPr>
        <w:tc>
          <w:tcPr>
            <w:tcW w:w="4814" w:type="dxa"/>
          </w:tcPr>
          <w:p w14:paraId="50481E9C" w14:textId="1BBB37EA" w:rsidR="000A5AEE" w:rsidRPr="006D68ED" w:rsidRDefault="000A5AEE" w:rsidP="003C37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D68ED">
              <w:rPr>
                <w:rFonts w:ascii="Arial" w:eastAsiaTheme="minorHAnsi" w:hAnsi="Arial" w:cs="Arial"/>
                <w:sz w:val="20"/>
                <w:szCs w:val="20"/>
              </w:rPr>
              <w:t>Data</w:t>
            </w:r>
          </w:p>
          <w:p w14:paraId="79CB1771" w14:textId="77777777" w:rsidR="000A5AEE" w:rsidRDefault="000A5AEE" w:rsidP="003C372B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sz w:val="20"/>
                <w:szCs w:val="20"/>
              </w:rPr>
            </w:pPr>
          </w:p>
          <w:p w14:paraId="7F4F42E8" w14:textId="77777777" w:rsidR="000A5AEE" w:rsidRPr="006D68ED" w:rsidRDefault="000A5AEE" w:rsidP="003C372B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EC6BE09" w14:textId="77777777" w:rsidR="000A5AEE" w:rsidRPr="006D68ED" w:rsidRDefault="000A5AEE" w:rsidP="003C372B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sz w:val="20"/>
                <w:szCs w:val="20"/>
              </w:rPr>
            </w:pPr>
            <w:r w:rsidRPr="006D68ED">
              <w:rPr>
                <w:rFonts w:ascii="Arial" w:eastAsiaTheme="minorHAnsi" w:hAnsi="Arial" w:cs="Arial"/>
                <w:sz w:val="20"/>
                <w:szCs w:val="20"/>
              </w:rPr>
              <w:t xml:space="preserve">Timbro e Firma del medico prescrittore </w:t>
            </w:r>
          </w:p>
        </w:tc>
      </w:tr>
      <w:tr w:rsidR="000A5AEE" w:rsidRPr="006D68ED" w14:paraId="4040F9EC" w14:textId="77777777" w:rsidTr="003C372B">
        <w:trPr>
          <w:jc w:val="center"/>
        </w:trPr>
        <w:tc>
          <w:tcPr>
            <w:tcW w:w="4814" w:type="dxa"/>
          </w:tcPr>
          <w:p w14:paraId="2F620CC3" w14:textId="77777777" w:rsidR="000A5AEE" w:rsidRPr="006D68ED" w:rsidRDefault="000A5AEE" w:rsidP="003C372B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sz w:val="20"/>
                <w:szCs w:val="20"/>
              </w:rPr>
            </w:pPr>
            <w:r w:rsidRPr="006D68ED">
              <w:rPr>
                <w:rFonts w:ascii="Arial" w:eastAsiaTheme="minorHAnsi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4814" w:type="dxa"/>
          </w:tcPr>
          <w:p w14:paraId="5F905CB2" w14:textId="2DB4A72B" w:rsidR="000A5AEE" w:rsidRPr="006D68ED" w:rsidRDefault="000A5AEE" w:rsidP="003C372B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sz w:val="20"/>
                <w:szCs w:val="20"/>
              </w:rPr>
            </w:pPr>
            <w:r w:rsidRPr="006D68ED">
              <w:rPr>
                <w:rFonts w:ascii="Arial" w:eastAsiaTheme="minorHAnsi" w:hAnsi="Arial" w:cs="Arial"/>
                <w:sz w:val="20"/>
                <w:szCs w:val="20"/>
              </w:rPr>
              <w:t>____</w:t>
            </w:r>
            <w:r w:rsidR="00C57A10">
              <w:rPr>
                <w:rFonts w:ascii="Arial" w:eastAsiaTheme="minorHAnsi" w:hAnsi="Arial" w:cs="Arial"/>
                <w:sz w:val="20"/>
                <w:szCs w:val="20"/>
              </w:rPr>
              <w:t>___________________</w:t>
            </w:r>
            <w:r w:rsidRPr="006D68ED">
              <w:rPr>
                <w:rFonts w:ascii="Arial" w:eastAsiaTheme="minorHAnsi" w:hAnsi="Arial" w:cs="Arial"/>
                <w:sz w:val="20"/>
                <w:szCs w:val="20"/>
              </w:rPr>
              <w:t>____________________</w:t>
            </w:r>
          </w:p>
        </w:tc>
      </w:tr>
    </w:tbl>
    <w:p w14:paraId="4EC8A479" w14:textId="77777777" w:rsidR="00531FB7" w:rsidRDefault="00531FB7" w:rsidP="00AB5237">
      <w:pPr>
        <w:spacing w:after="0" w:line="240" w:lineRule="auto"/>
        <w:jc w:val="both"/>
        <w:rPr>
          <w:rFonts w:ascii="Arial,Bold" w:eastAsiaTheme="minorHAnsi" w:hAnsi="Arial,Bold" w:cs="Arial,Bold"/>
          <w:b/>
          <w:bCs/>
          <w:sz w:val="20"/>
          <w:szCs w:val="20"/>
        </w:rPr>
      </w:pPr>
    </w:p>
    <w:p w14:paraId="1DA5184D" w14:textId="69111111" w:rsidR="000614F9" w:rsidRPr="00AB5237" w:rsidRDefault="00244CA6" w:rsidP="00AB52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C0046">
        <w:rPr>
          <w:rFonts w:ascii="Arial,Bold" w:eastAsiaTheme="minorHAnsi" w:hAnsi="Arial,Bold" w:cs="Arial,Bold"/>
          <w:b/>
          <w:bCs/>
          <w:sz w:val="20"/>
          <w:szCs w:val="20"/>
        </w:rPr>
        <w:t>(Si precisa che, ogni campo dovrà essere accuratamente compilato secondo quanto richiesto, al fine di permettere la disamina della richiesta in tempi congrui)</w:t>
      </w:r>
    </w:p>
    <w:sectPr w:rsidR="000614F9" w:rsidRPr="00AB5237" w:rsidSect="00752022">
      <w:headerReference w:type="default" r:id="rId11"/>
      <w:pgSz w:w="11906" w:h="16838" w:code="9"/>
      <w:pgMar w:top="567" w:right="720" w:bottom="56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76CF" w14:textId="77777777" w:rsidR="008A263C" w:rsidRDefault="008A263C" w:rsidP="003453FA">
      <w:pPr>
        <w:spacing w:after="0" w:line="240" w:lineRule="auto"/>
      </w:pPr>
      <w:r>
        <w:separator/>
      </w:r>
    </w:p>
  </w:endnote>
  <w:endnote w:type="continuationSeparator" w:id="0">
    <w:p w14:paraId="232EFB2C" w14:textId="77777777" w:rsidR="008A263C" w:rsidRDefault="008A263C" w:rsidP="003453FA">
      <w:pPr>
        <w:spacing w:after="0" w:line="240" w:lineRule="auto"/>
      </w:pPr>
      <w:r>
        <w:continuationSeparator/>
      </w:r>
    </w:p>
  </w:endnote>
  <w:endnote w:type="continuationNotice" w:id="1">
    <w:p w14:paraId="650714EC" w14:textId="77777777" w:rsidR="008A263C" w:rsidRDefault="008A2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DENO+Garamond">
    <w:altName w:val="Garamond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7D88A" w14:textId="77777777" w:rsidR="008A263C" w:rsidRDefault="008A263C" w:rsidP="003453FA">
      <w:pPr>
        <w:spacing w:after="0" w:line="240" w:lineRule="auto"/>
      </w:pPr>
      <w:r>
        <w:separator/>
      </w:r>
    </w:p>
  </w:footnote>
  <w:footnote w:type="continuationSeparator" w:id="0">
    <w:p w14:paraId="1A33B15C" w14:textId="77777777" w:rsidR="008A263C" w:rsidRDefault="008A263C" w:rsidP="003453FA">
      <w:pPr>
        <w:spacing w:after="0" w:line="240" w:lineRule="auto"/>
      </w:pPr>
      <w:r>
        <w:continuationSeparator/>
      </w:r>
    </w:p>
  </w:footnote>
  <w:footnote w:type="continuationNotice" w:id="1">
    <w:p w14:paraId="31A6A99F" w14:textId="77777777" w:rsidR="008A263C" w:rsidRDefault="008A26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4E4A" w14:textId="1B32D68E" w:rsidR="00C40B05" w:rsidRDefault="001A3569" w:rsidP="001A3569">
    <w:pPr>
      <w:pStyle w:val="Intestazione"/>
      <w:jc w:val="right"/>
      <w:rPr>
        <w:rFonts w:ascii="Times New Roman" w:hAnsi="Times New Roman"/>
        <w:sz w:val="24"/>
        <w:szCs w:val="24"/>
      </w:rPr>
    </w:pPr>
    <w:r w:rsidRPr="001A3569">
      <w:rPr>
        <w:rFonts w:ascii="Times New Roman" w:hAnsi="Times New Roman"/>
        <w:sz w:val="24"/>
        <w:szCs w:val="24"/>
      </w:rPr>
      <w:tab/>
      <w:t>ALLEGATO 1</w:t>
    </w:r>
  </w:p>
  <w:p w14:paraId="085DCC9F" w14:textId="31D8AF9B" w:rsidR="00D36017" w:rsidRPr="00D36017" w:rsidRDefault="00D36017" w:rsidP="001A3569">
    <w:pPr>
      <w:pStyle w:val="Intestazione"/>
      <w:jc w:val="right"/>
      <w:rPr>
        <w:rFonts w:ascii="Times New Roman" w:hAnsi="Times New Roman"/>
        <w:sz w:val="20"/>
        <w:szCs w:val="20"/>
      </w:rPr>
    </w:pPr>
    <w:r w:rsidRPr="00D36017">
      <w:rPr>
        <w:rFonts w:ascii="Times New Roman" w:hAnsi="Times New Roman"/>
        <w:sz w:val="20"/>
        <w:szCs w:val="20"/>
      </w:rPr>
      <w:t>DA RIPRODURRE SU CARTA INTESTATA DELLA STRUTTURA SANITARIA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142"/>
        </w:tabs>
        <w:ind w:left="862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575" w:hanging="360"/>
      </w:pPr>
      <w:rPr>
        <w:i/>
      </w:rPr>
    </w:lvl>
  </w:abstractNum>
  <w:abstractNum w:abstractNumId="10" w15:restartNumberingAfterBreak="0">
    <w:nsid w:val="0000000D"/>
    <w:multiLevelType w:val="multi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E"/>
    <w:multiLevelType w:val="multilevel"/>
    <w:tmpl w:val="0000000E"/>
    <w:name w:val="WW8Num19"/>
    <w:lvl w:ilvl="0">
      <w:start w:val="5"/>
      <w:numFmt w:val="decimal"/>
      <w:lvlText w:val="%1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8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8" w:hanging="2160"/>
      </w:pPr>
    </w:lvl>
  </w:abstractNum>
  <w:abstractNum w:abstractNumId="12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)"/>
      <w:lvlJc w:val="left"/>
      <w:pPr>
        <w:tabs>
          <w:tab w:val="num" w:pos="6"/>
        </w:tabs>
        <w:ind w:left="786" w:hanging="36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5" w15:restartNumberingAfterBreak="0">
    <w:nsid w:val="00000016"/>
    <w:multiLevelType w:val="singleLevel"/>
    <w:tmpl w:val="0000001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8"/>
    <w:multiLevelType w:val="multilevel"/>
    <w:tmpl w:val="0000001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010255D3"/>
    <w:multiLevelType w:val="hybridMultilevel"/>
    <w:tmpl w:val="95A450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F55CFA"/>
    <w:multiLevelType w:val="hybridMultilevel"/>
    <w:tmpl w:val="9C06FF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D43C4"/>
    <w:multiLevelType w:val="hybridMultilevel"/>
    <w:tmpl w:val="FF5CF14E"/>
    <w:lvl w:ilvl="0" w:tplc="DBF290C8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0C166890"/>
    <w:multiLevelType w:val="multilevel"/>
    <w:tmpl w:val="3AFE8F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11023FB0"/>
    <w:multiLevelType w:val="hybridMultilevel"/>
    <w:tmpl w:val="E36C2F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140E5C"/>
    <w:multiLevelType w:val="hybridMultilevel"/>
    <w:tmpl w:val="9AC4E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05345"/>
    <w:multiLevelType w:val="hybridMultilevel"/>
    <w:tmpl w:val="D7766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C1583B"/>
    <w:multiLevelType w:val="hybridMultilevel"/>
    <w:tmpl w:val="94E0DA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97C63"/>
    <w:multiLevelType w:val="hybridMultilevel"/>
    <w:tmpl w:val="9AC4E03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9D113CD"/>
    <w:multiLevelType w:val="hybridMultilevel"/>
    <w:tmpl w:val="8C041562"/>
    <w:lvl w:ilvl="0" w:tplc="9254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9006A4"/>
    <w:multiLevelType w:val="hybridMultilevel"/>
    <w:tmpl w:val="CA301D2E"/>
    <w:lvl w:ilvl="0" w:tplc="9254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C92934"/>
    <w:multiLevelType w:val="hybridMultilevel"/>
    <w:tmpl w:val="ED6E3C16"/>
    <w:lvl w:ilvl="0" w:tplc="9254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BC0DAF"/>
    <w:multiLevelType w:val="hybridMultilevel"/>
    <w:tmpl w:val="8F588506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A2077"/>
    <w:multiLevelType w:val="hybridMultilevel"/>
    <w:tmpl w:val="66F2C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FC4C0C"/>
    <w:multiLevelType w:val="hybridMultilevel"/>
    <w:tmpl w:val="30E670FE"/>
    <w:lvl w:ilvl="0" w:tplc="F092B1C4">
      <w:start w:val="2"/>
      <w:numFmt w:val="bullet"/>
      <w:lvlText w:val=""/>
      <w:lvlJc w:val="left"/>
      <w:pPr>
        <w:ind w:left="786" w:hanging="360"/>
      </w:pPr>
      <w:rPr>
        <w:rFonts w:ascii="Wingdings" w:eastAsiaTheme="minorHAnsi" w:hAnsi="Wingdings" w:cs="Arial,Bold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2E5F2275"/>
    <w:multiLevelType w:val="hybridMultilevel"/>
    <w:tmpl w:val="4CC46ED4"/>
    <w:lvl w:ilvl="0" w:tplc="9254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7823A3"/>
    <w:multiLevelType w:val="hybridMultilevel"/>
    <w:tmpl w:val="C7BAD4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23731E2"/>
    <w:multiLevelType w:val="hybridMultilevel"/>
    <w:tmpl w:val="C40A2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1C0B1A"/>
    <w:multiLevelType w:val="hybridMultilevel"/>
    <w:tmpl w:val="11E62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19253D"/>
    <w:multiLevelType w:val="hybridMultilevel"/>
    <w:tmpl w:val="BF664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067C91"/>
    <w:multiLevelType w:val="multilevel"/>
    <w:tmpl w:val="5372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0F24C3"/>
    <w:multiLevelType w:val="hybridMultilevel"/>
    <w:tmpl w:val="E8EC4C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260AF"/>
    <w:multiLevelType w:val="hybridMultilevel"/>
    <w:tmpl w:val="E146D2BC"/>
    <w:lvl w:ilvl="0" w:tplc="9254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0D579A"/>
    <w:multiLevelType w:val="multilevel"/>
    <w:tmpl w:val="AFB0A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C3D7A29"/>
    <w:multiLevelType w:val="hybridMultilevel"/>
    <w:tmpl w:val="59C44B46"/>
    <w:lvl w:ilvl="0" w:tplc="A9EAF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D201247"/>
    <w:multiLevelType w:val="hybridMultilevel"/>
    <w:tmpl w:val="D0943BB0"/>
    <w:lvl w:ilvl="0" w:tplc="83F60C36">
      <w:start w:val="4"/>
      <w:numFmt w:val="bullet"/>
      <w:lvlText w:val="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4EE269C0"/>
    <w:multiLevelType w:val="hybridMultilevel"/>
    <w:tmpl w:val="941A0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8E444E"/>
    <w:multiLevelType w:val="hybridMultilevel"/>
    <w:tmpl w:val="3718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2F00AC"/>
    <w:multiLevelType w:val="hybridMultilevel"/>
    <w:tmpl w:val="D7766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CA2387"/>
    <w:multiLevelType w:val="hybridMultilevel"/>
    <w:tmpl w:val="1CDC8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A52FDA"/>
    <w:multiLevelType w:val="hybridMultilevel"/>
    <w:tmpl w:val="522CF8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0B6560"/>
    <w:multiLevelType w:val="multilevel"/>
    <w:tmpl w:val="B86A6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BE2F0A"/>
    <w:multiLevelType w:val="hybridMultilevel"/>
    <w:tmpl w:val="A06CC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B85821"/>
    <w:multiLevelType w:val="hybridMultilevel"/>
    <w:tmpl w:val="85FECC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3C75C7"/>
    <w:multiLevelType w:val="hybridMultilevel"/>
    <w:tmpl w:val="51D488C0"/>
    <w:lvl w:ilvl="0" w:tplc="1890BED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3" w15:restartNumberingAfterBreak="0">
    <w:nsid w:val="7A4202CD"/>
    <w:multiLevelType w:val="hybridMultilevel"/>
    <w:tmpl w:val="4316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CA74DD"/>
    <w:multiLevelType w:val="hybridMultilevel"/>
    <w:tmpl w:val="2D44E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C354C6"/>
    <w:multiLevelType w:val="hybridMultilevel"/>
    <w:tmpl w:val="07D027FC"/>
    <w:lvl w:ilvl="0" w:tplc="9254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E56D89"/>
    <w:multiLevelType w:val="hybridMultilevel"/>
    <w:tmpl w:val="3C587A92"/>
    <w:lvl w:ilvl="0" w:tplc="91B2E686">
      <w:numFmt w:val="bullet"/>
      <w:lvlText w:val=""/>
      <w:lvlJc w:val="left"/>
      <w:pPr>
        <w:ind w:left="1776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3"/>
  </w:num>
  <w:num w:numId="3">
    <w:abstractNumId w:val="50"/>
  </w:num>
  <w:num w:numId="4">
    <w:abstractNumId w:val="27"/>
  </w:num>
  <w:num w:numId="5">
    <w:abstractNumId w:val="34"/>
  </w:num>
  <w:num w:numId="6">
    <w:abstractNumId w:val="44"/>
  </w:num>
  <w:num w:numId="7">
    <w:abstractNumId w:val="36"/>
  </w:num>
  <w:num w:numId="8">
    <w:abstractNumId w:val="22"/>
  </w:num>
  <w:num w:numId="9">
    <w:abstractNumId w:val="51"/>
  </w:num>
  <w:num w:numId="10">
    <w:abstractNumId w:val="31"/>
  </w:num>
  <w:num w:numId="11">
    <w:abstractNumId w:val="23"/>
  </w:num>
  <w:num w:numId="12">
    <w:abstractNumId w:val="52"/>
  </w:num>
  <w:num w:numId="13">
    <w:abstractNumId w:val="45"/>
  </w:num>
  <w:num w:numId="14">
    <w:abstractNumId w:val="56"/>
  </w:num>
  <w:num w:numId="15">
    <w:abstractNumId w:val="46"/>
  </w:num>
  <w:num w:numId="16">
    <w:abstractNumId w:val="24"/>
  </w:num>
  <w:num w:numId="17">
    <w:abstractNumId w:val="21"/>
  </w:num>
  <w:num w:numId="18">
    <w:abstractNumId w:val="29"/>
  </w:num>
  <w:num w:numId="19">
    <w:abstractNumId w:val="40"/>
  </w:num>
  <w:num w:numId="20">
    <w:abstractNumId w:val="47"/>
  </w:num>
  <w:num w:numId="21">
    <w:abstractNumId w:val="20"/>
  </w:num>
  <w:num w:numId="22">
    <w:abstractNumId w:val="42"/>
  </w:num>
  <w:num w:numId="23">
    <w:abstractNumId w:val="30"/>
  </w:num>
  <w:num w:numId="24">
    <w:abstractNumId w:val="48"/>
  </w:num>
  <w:num w:numId="25">
    <w:abstractNumId w:val="19"/>
  </w:num>
  <w:num w:numId="26">
    <w:abstractNumId w:val="35"/>
  </w:num>
  <w:num w:numId="27">
    <w:abstractNumId w:val="38"/>
  </w:num>
  <w:num w:numId="28">
    <w:abstractNumId w:val="37"/>
  </w:num>
  <w:num w:numId="29">
    <w:abstractNumId w:val="39"/>
  </w:num>
  <w:num w:numId="30">
    <w:abstractNumId w:val="55"/>
  </w:num>
  <w:num w:numId="31">
    <w:abstractNumId w:val="33"/>
  </w:num>
  <w:num w:numId="32">
    <w:abstractNumId w:val="28"/>
  </w:num>
  <w:num w:numId="33">
    <w:abstractNumId w:val="54"/>
  </w:num>
  <w:num w:numId="34">
    <w:abstractNumId w:val="43"/>
  </w:num>
  <w:num w:numId="35">
    <w:abstractNumId w:val="18"/>
  </w:num>
  <w:num w:numId="36">
    <w:abstractNumId w:val="49"/>
  </w:num>
  <w:num w:numId="37">
    <w:abstractNumId w:val="25"/>
  </w:num>
  <w:num w:numId="38">
    <w:abstractNumId w:val="26"/>
  </w:num>
  <w:num w:numId="39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8C"/>
    <w:rsid w:val="00000A43"/>
    <w:rsid w:val="000022E8"/>
    <w:rsid w:val="000038B7"/>
    <w:rsid w:val="00005B7A"/>
    <w:rsid w:val="0000666E"/>
    <w:rsid w:val="00007074"/>
    <w:rsid w:val="0001067B"/>
    <w:rsid w:val="00023391"/>
    <w:rsid w:val="00023BFE"/>
    <w:rsid w:val="00027811"/>
    <w:rsid w:val="00030518"/>
    <w:rsid w:val="00030983"/>
    <w:rsid w:val="000325F9"/>
    <w:rsid w:val="00034FBE"/>
    <w:rsid w:val="00035500"/>
    <w:rsid w:val="00040787"/>
    <w:rsid w:val="00041148"/>
    <w:rsid w:val="00041EAF"/>
    <w:rsid w:val="000421F1"/>
    <w:rsid w:val="00044845"/>
    <w:rsid w:val="00045951"/>
    <w:rsid w:val="00051D56"/>
    <w:rsid w:val="00051F59"/>
    <w:rsid w:val="00052089"/>
    <w:rsid w:val="000530C8"/>
    <w:rsid w:val="000605C9"/>
    <w:rsid w:val="000614F9"/>
    <w:rsid w:val="000667DF"/>
    <w:rsid w:val="00067544"/>
    <w:rsid w:val="00067593"/>
    <w:rsid w:val="00075070"/>
    <w:rsid w:val="00075E03"/>
    <w:rsid w:val="0008166B"/>
    <w:rsid w:val="00081757"/>
    <w:rsid w:val="000824BC"/>
    <w:rsid w:val="00085432"/>
    <w:rsid w:val="00085FAA"/>
    <w:rsid w:val="000869E6"/>
    <w:rsid w:val="00086B7B"/>
    <w:rsid w:val="00091D10"/>
    <w:rsid w:val="00094C65"/>
    <w:rsid w:val="00095776"/>
    <w:rsid w:val="00097152"/>
    <w:rsid w:val="000A5440"/>
    <w:rsid w:val="000A56A9"/>
    <w:rsid w:val="000A5AEE"/>
    <w:rsid w:val="000A6A41"/>
    <w:rsid w:val="000B3274"/>
    <w:rsid w:val="000B4972"/>
    <w:rsid w:val="000C0209"/>
    <w:rsid w:val="000C02A8"/>
    <w:rsid w:val="000C50E7"/>
    <w:rsid w:val="000C6133"/>
    <w:rsid w:val="000C6B46"/>
    <w:rsid w:val="000C70A3"/>
    <w:rsid w:val="000D28C0"/>
    <w:rsid w:val="000D2C24"/>
    <w:rsid w:val="000D58A4"/>
    <w:rsid w:val="000D694F"/>
    <w:rsid w:val="000E16FE"/>
    <w:rsid w:val="000E322F"/>
    <w:rsid w:val="000E5270"/>
    <w:rsid w:val="000E538D"/>
    <w:rsid w:val="000E539E"/>
    <w:rsid w:val="000F09B6"/>
    <w:rsid w:val="000F26F9"/>
    <w:rsid w:val="000F4448"/>
    <w:rsid w:val="000F65CE"/>
    <w:rsid w:val="000F6806"/>
    <w:rsid w:val="000F7D89"/>
    <w:rsid w:val="00100B24"/>
    <w:rsid w:val="0010437C"/>
    <w:rsid w:val="001052EE"/>
    <w:rsid w:val="001113EE"/>
    <w:rsid w:val="001114C2"/>
    <w:rsid w:val="00120E77"/>
    <w:rsid w:val="001275BF"/>
    <w:rsid w:val="001305BE"/>
    <w:rsid w:val="00131DD0"/>
    <w:rsid w:val="00135AA1"/>
    <w:rsid w:val="00136FB6"/>
    <w:rsid w:val="00140BA7"/>
    <w:rsid w:val="00141BAC"/>
    <w:rsid w:val="00144FB2"/>
    <w:rsid w:val="00145E64"/>
    <w:rsid w:val="00146935"/>
    <w:rsid w:val="00146ADA"/>
    <w:rsid w:val="0014791B"/>
    <w:rsid w:val="00147AC6"/>
    <w:rsid w:val="00151FFF"/>
    <w:rsid w:val="00153B44"/>
    <w:rsid w:val="001543E2"/>
    <w:rsid w:val="001544A0"/>
    <w:rsid w:val="001558AD"/>
    <w:rsid w:val="001562F3"/>
    <w:rsid w:val="00156DAF"/>
    <w:rsid w:val="001600B2"/>
    <w:rsid w:val="001613D3"/>
    <w:rsid w:val="00161FA0"/>
    <w:rsid w:val="001637DF"/>
    <w:rsid w:val="00163E2D"/>
    <w:rsid w:val="00166DD9"/>
    <w:rsid w:val="00167964"/>
    <w:rsid w:val="00167988"/>
    <w:rsid w:val="00174BA5"/>
    <w:rsid w:val="00180C34"/>
    <w:rsid w:val="00185A58"/>
    <w:rsid w:val="001A354F"/>
    <w:rsid w:val="001A3569"/>
    <w:rsid w:val="001A5AC2"/>
    <w:rsid w:val="001A66BA"/>
    <w:rsid w:val="001B081F"/>
    <w:rsid w:val="001B0BAA"/>
    <w:rsid w:val="001B1589"/>
    <w:rsid w:val="001B63C0"/>
    <w:rsid w:val="001B72BD"/>
    <w:rsid w:val="001B7D34"/>
    <w:rsid w:val="001B7DA2"/>
    <w:rsid w:val="001B7E6B"/>
    <w:rsid w:val="001C0721"/>
    <w:rsid w:val="001C0C24"/>
    <w:rsid w:val="001C2C42"/>
    <w:rsid w:val="001C4ECF"/>
    <w:rsid w:val="001C6FF4"/>
    <w:rsid w:val="001E013E"/>
    <w:rsid w:val="001E0D4F"/>
    <w:rsid w:val="001E13AB"/>
    <w:rsid w:val="001E1CD5"/>
    <w:rsid w:val="001E2B02"/>
    <w:rsid w:val="001E370E"/>
    <w:rsid w:val="001E39F9"/>
    <w:rsid w:val="001E6C40"/>
    <w:rsid w:val="001E7CCE"/>
    <w:rsid w:val="001F41CA"/>
    <w:rsid w:val="001F5105"/>
    <w:rsid w:val="001F51E7"/>
    <w:rsid w:val="001F5554"/>
    <w:rsid w:val="001F7151"/>
    <w:rsid w:val="0020164D"/>
    <w:rsid w:val="00202916"/>
    <w:rsid w:val="0020306A"/>
    <w:rsid w:val="002041C8"/>
    <w:rsid w:val="00204F99"/>
    <w:rsid w:val="00205F29"/>
    <w:rsid w:val="00206684"/>
    <w:rsid w:val="00207AE1"/>
    <w:rsid w:val="00213811"/>
    <w:rsid w:val="0021542E"/>
    <w:rsid w:val="00215F08"/>
    <w:rsid w:val="00221842"/>
    <w:rsid w:val="002242B3"/>
    <w:rsid w:val="0022555F"/>
    <w:rsid w:val="00227D5C"/>
    <w:rsid w:val="002349B9"/>
    <w:rsid w:val="002357E1"/>
    <w:rsid w:val="00244CA6"/>
    <w:rsid w:val="00245303"/>
    <w:rsid w:val="00245D47"/>
    <w:rsid w:val="00246E0B"/>
    <w:rsid w:val="0024758E"/>
    <w:rsid w:val="00250736"/>
    <w:rsid w:val="002519FC"/>
    <w:rsid w:val="00252E15"/>
    <w:rsid w:val="002535FD"/>
    <w:rsid w:val="0025736F"/>
    <w:rsid w:val="00257B46"/>
    <w:rsid w:val="00260C7B"/>
    <w:rsid w:val="00264C59"/>
    <w:rsid w:val="00265B86"/>
    <w:rsid w:val="0026675A"/>
    <w:rsid w:val="00274AE9"/>
    <w:rsid w:val="002758B5"/>
    <w:rsid w:val="002758C1"/>
    <w:rsid w:val="002778DF"/>
    <w:rsid w:val="00285DF1"/>
    <w:rsid w:val="00286504"/>
    <w:rsid w:val="00287724"/>
    <w:rsid w:val="002909EC"/>
    <w:rsid w:val="0029411A"/>
    <w:rsid w:val="002950AA"/>
    <w:rsid w:val="00296AAE"/>
    <w:rsid w:val="00296C0B"/>
    <w:rsid w:val="00296E6A"/>
    <w:rsid w:val="002970D5"/>
    <w:rsid w:val="00297D58"/>
    <w:rsid w:val="002A0D70"/>
    <w:rsid w:val="002A5992"/>
    <w:rsid w:val="002A5F0A"/>
    <w:rsid w:val="002B1A31"/>
    <w:rsid w:val="002B1E53"/>
    <w:rsid w:val="002B400C"/>
    <w:rsid w:val="002B4056"/>
    <w:rsid w:val="002B4419"/>
    <w:rsid w:val="002B5892"/>
    <w:rsid w:val="002B705D"/>
    <w:rsid w:val="002B789A"/>
    <w:rsid w:val="002C0968"/>
    <w:rsid w:val="002C0ECC"/>
    <w:rsid w:val="002C1A9B"/>
    <w:rsid w:val="002C2416"/>
    <w:rsid w:val="002C4D2C"/>
    <w:rsid w:val="002D525E"/>
    <w:rsid w:val="002D7954"/>
    <w:rsid w:val="002E07F1"/>
    <w:rsid w:val="002E0D3D"/>
    <w:rsid w:val="002E23D4"/>
    <w:rsid w:val="002F1011"/>
    <w:rsid w:val="002F1EC1"/>
    <w:rsid w:val="002F3166"/>
    <w:rsid w:val="002F6987"/>
    <w:rsid w:val="0030016F"/>
    <w:rsid w:val="00300824"/>
    <w:rsid w:val="00304BCA"/>
    <w:rsid w:val="0031061B"/>
    <w:rsid w:val="0031100D"/>
    <w:rsid w:val="00314BD2"/>
    <w:rsid w:val="00315351"/>
    <w:rsid w:val="00316708"/>
    <w:rsid w:val="003167F6"/>
    <w:rsid w:val="00316E99"/>
    <w:rsid w:val="00317D57"/>
    <w:rsid w:val="00320BB5"/>
    <w:rsid w:val="0032302C"/>
    <w:rsid w:val="0032655B"/>
    <w:rsid w:val="003271E5"/>
    <w:rsid w:val="00332D62"/>
    <w:rsid w:val="00333660"/>
    <w:rsid w:val="0033555F"/>
    <w:rsid w:val="00335607"/>
    <w:rsid w:val="00335DE8"/>
    <w:rsid w:val="003362FF"/>
    <w:rsid w:val="003403E1"/>
    <w:rsid w:val="003417F7"/>
    <w:rsid w:val="003453FA"/>
    <w:rsid w:val="00347E22"/>
    <w:rsid w:val="003503CE"/>
    <w:rsid w:val="003549FA"/>
    <w:rsid w:val="003556D9"/>
    <w:rsid w:val="00355ECE"/>
    <w:rsid w:val="0036263D"/>
    <w:rsid w:val="0036280E"/>
    <w:rsid w:val="003628AE"/>
    <w:rsid w:val="0036395B"/>
    <w:rsid w:val="00365068"/>
    <w:rsid w:val="003652E7"/>
    <w:rsid w:val="00366546"/>
    <w:rsid w:val="00371829"/>
    <w:rsid w:val="00372E4F"/>
    <w:rsid w:val="003739F0"/>
    <w:rsid w:val="00374A29"/>
    <w:rsid w:val="00374B92"/>
    <w:rsid w:val="0037558A"/>
    <w:rsid w:val="00381EDA"/>
    <w:rsid w:val="00383EB4"/>
    <w:rsid w:val="00384E9B"/>
    <w:rsid w:val="00391413"/>
    <w:rsid w:val="0039263A"/>
    <w:rsid w:val="003926AA"/>
    <w:rsid w:val="003933C1"/>
    <w:rsid w:val="00395E1B"/>
    <w:rsid w:val="003973BE"/>
    <w:rsid w:val="003A079F"/>
    <w:rsid w:val="003A2670"/>
    <w:rsid w:val="003A50D9"/>
    <w:rsid w:val="003B04A0"/>
    <w:rsid w:val="003B0780"/>
    <w:rsid w:val="003B0DFC"/>
    <w:rsid w:val="003B19EA"/>
    <w:rsid w:val="003B1C1B"/>
    <w:rsid w:val="003B2231"/>
    <w:rsid w:val="003B4DDD"/>
    <w:rsid w:val="003C1D4D"/>
    <w:rsid w:val="003C2344"/>
    <w:rsid w:val="003C2786"/>
    <w:rsid w:val="003C2D10"/>
    <w:rsid w:val="003D65B8"/>
    <w:rsid w:val="003E0AEB"/>
    <w:rsid w:val="003E1152"/>
    <w:rsid w:val="003E1796"/>
    <w:rsid w:val="003E311A"/>
    <w:rsid w:val="003E49B1"/>
    <w:rsid w:val="003E7E84"/>
    <w:rsid w:val="003F6747"/>
    <w:rsid w:val="00402D00"/>
    <w:rsid w:val="00406C50"/>
    <w:rsid w:val="004079CD"/>
    <w:rsid w:val="00412B11"/>
    <w:rsid w:val="00414889"/>
    <w:rsid w:val="00414FEF"/>
    <w:rsid w:val="00416170"/>
    <w:rsid w:val="0042006C"/>
    <w:rsid w:val="00420906"/>
    <w:rsid w:val="00421A44"/>
    <w:rsid w:val="004225B9"/>
    <w:rsid w:val="00422851"/>
    <w:rsid w:val="00433C52"/>
    <w:rsid w:val="00434E27"/>
    <w:rsid w:val="00442137"/>
    <w:rsid w:val="00443DF1"/>
    <w:rsid w:val="00447826"/>
    <w:rsid w:val="004525B6"/>
    <w:rsid w:val="00452B20"/>
    <w:rsid w:val="004530B6"/>
    <w:rsid w:val="004539F5"/>
    <w:rsid w:val="004556E4"/>
    <w:rsid w:val="00456AF1"/>
    <w:rsid w:val="0046158F"/>
    <w:rsid w:val="0046306D"/>
    <w:rsid w:val="00471AA5"/>
    <w:rsid w:val="00472AB9"/>
    <w:rsid w:val="004731A7"/>
    <w:rsid w:val="0047460E"/>
    <w:rsid w:val="0047674E"/>
    <w:rsid w:val="00477D43"/>
    <w:rsid w:val="004811C7"/>
    <w:rsid w:val="00481E13"/>
    <w:rsid w:val="004829EF"/>
    <w:rsid w:val="004871EC"/>
    <w:rsid w:val="0049011A"/>
    <w:rsid w:val="004939C4"/>
    <w:rsid w:val="004945D9"/>
    <w:rsid w:val="004963A8"/>
    <w:rsid w:val="00497A20"/>
    <w:rsid w:val="004A06BF"/>
    <w:rsid w:val="004A23B7"/>
    <w:rsid w:val="004A3FE4"/>
    <w:rsid w:val="004A6E94"/>
    <w:rsid w:val="004B03F6"/>
    <w:rsid w:val="004B2E68"/>
    <w:rsid w:val="004B2EE1"/>
    <w:rsid w:val="004B43BC"/>
    <w:rsid w:val="004B50EF"/>
    <w:rsid w:val="004B543D"/>
    <w:rsid w:val="004B74C7"/>
    <w:rsid w:val="004C0046"/>
    <w:rsid w:val="004C071F"/>
    <w:rsid w:val="004C23B2"/>
    <w:rsid w:val="004C28D9"/>
    <w:rsid w:val="004C3403"/>
    <w:rsid w:val="004C7979"/>
    <w:rsid w:val="004D4DF7"/>
    <w:rsid w:val="004D5BC3"/>
    <w:rsid w:val="004D655A"/>
    <w:rsid w:val="004E0C18"/>
    <w:rsid w:val="004E199A"/>
    <w:rsid w:val="004E2343"/>
    <w:rsid w:val="004E366D"/>
    <w:rsid w:val="004E439B"/>
    <w:rsid w:val="004E468A"/>
    <w:rsid w:val="004E6A56"/>
    <w:rsid w:val="004F0E5A"/>
    <w:rsid w:val="004F1CAC"/>
    <w:rsid w:val="004F24E8"/>
    <w:rsid w:val="004F3CCE"/>
    <w:rsid w:val="004F451E"/>
    <w:rsid w:val="00501217"/>
    <w:rsid w:val="00502A40"/>
    <w:rsid w:val="0050355B"/>
    <w:rsid w:val="00503912"/>
    <w:rsid w:val="0050477E"/>
    <w:rsid w:val="005129DD"/>
    <w:rsid w:val="00512A8E"/>
    <w:rsid w:val="00513589"/>
    <w:rsid w:val="00514EEC"/>
    <w:rsid w:val="00515331"/>
    <w:rsid w:val="00515C76"/>
    <w:rsid w:val="005214DB"/>
    <w:rsid w:val="00521F59"/>
    <w:rsid w:val="00522BC1"/>
    <w:rsid w:val="00526E46"/>
    <w:rsid w:val="00530BAF"/>
    <w:rsid w:val="00531466"/>
    <w:rsid w:val="005315F2"/>
    <w:rsid w:val="00531FB7"/>
    <w:rsid w:val="00532E47"/>
    <w:rsid w:val="0053406B"/>
    <w:rsid w:val="00536030"/>
    <w:rsid w:val="00536565"/>
    <w:rsid w:val="0054413A"/>
    <w:rsid w:val="00545969"/>
    <w:rsid w:val="00545CB8"/>
    <w:rsid w:val="005467F3"/>
    <w:rsid w:val="0054701D"/>
    <w:rsid w:val="00550731"/>
    <w:rsid w:val="00550B33"/>
    <w:rsid w:val="00552DBE"/>
    <w:rsid w:val="005532F0"/>
    <w:rsid w:val="00553534"/>
    <w:rsid w:val="00553573"/>
    <w:rsid w:val="005551D5"/>
    <w:rsid w:val="00555D8B"/>
    <w:rsid w:val="005572F5"/>
    <w:rsid w:val="005606AA"/>
    <w:rsid w:val="00560A66"/>
    <w:rsid w:val="005626A7"/>
    <w:rsid w:val="00562DA4"/>
    <w:rsid w:val="0057032B"/>
    <w:rsid w:val="005704E1"/>
    <w:rsid w:val="00570FD5"/>
    <w:rsid w:val="00572D68"/>
    <w:rsid w:val="005745C1"/>
    <w:rsid w:val="0057579B"/>
    <w:rsid w:val="00577BB0"/>
    <w:rsid w:val="00582788"/>
    <w:rsid w:val="0058280B"/>
    <w:rsid w:val="00584416"/>
    <w:rsid w:val="00584EFB"/>
    <w:rsid w:val="00585C04"/>
    <w:rsid w:val="005866FF"/>
    <w:rsid w:val="005867FE"/>
    <w:rsid w:val="00587A81"/>
    <w:rsid w:val="005942CB"/>
    <w:rsid w:val="00594E64"/>
    <w:rsid w:val="0059542A"/>
    <w:rsid w:val="00596759"/>
    <w:rsid w:val="00597ACD"/>
    <w:rsid w:val="005A15D7"/>
    <w:rsid w:val="005A2CC4"/>
    <w:rsid w:val="005A2F5E"/>
    <w:rsid w:val="005A50B1"/>
    <w:rsid w:val="005A72C9"/>
    <w:rsid w:val="005B1DBE"/>
    <w:rsid w:val="005B5593"/>
    <w:rsid w:val="005B573A"/>
    <w:rsid w:val="005B5860"/>
    <w:rsid w:val="005B5A26"/>
    <w:rsid w:val="005B6CC8"/>
    <w:rsid w:val="005B7574"/>
    <w:rsid w:val="005C05B7"/>
    <w:rsid w:val="005C0E93"/>
    <w:rsid w:val="005C315B"/>
    <w:rsid w:val="005C4E33"/>
    <w:rsid w:val="005C5075"/>
    <w:rsid w:val="005D2EA8"/>
    <w:rsid w:val="005D4183"/>
    <w:rsid w:val="005D6A2E"/>
    <w:rsid w:val="005D6B56"/>
    <w:rsid w:val="005E21CC"/>
    <w:rsid w:val="005E308C"/>
    <w:rsid w:val="005E35F6"/>
    <w:rsid w:val="005E6BF8"/>
    <w:rsid w:val="005E6D42"/>
    <w:rsid w:val="005E7077"/>
    <w:rsid w:val="005E767A"/>
    <w:rsid w:val="005F03C2"/>
    <w:rsid w:val="005F2D4A"/>
    <w:rsid w:val="005F31D2"/>
    <w:rsid w:val="005F37FD"/>
    <w:rsid w:val="005F3EFD"/>
    <w:rsid w:val="005F75FE"/>
    <w:rsid w:val="005F7E84"/>
    <w:rsid w:val="006018C6"/>
    <w:rsid w:val="0060562D"/>
    <w:rsid w:val="00605E3F"/>
    <w:rsid w:val="0060658A"/>
    <w:rsid w:val="0061046B"/>
    <w:rsid w:val="00612F8E"/>
    <w:rsid w:val="00613E69"/>
    <w:rsid w:val="006149E2"/>
    <w:rsid w:val="00615141"/>
    <w:rsid w:val="00617F58"/>
    <w:rsid w:val="00620893"/>
    <w:rsid w:val="006216D7"/>
    <w:rsid w:val="006223FD"/>
    <w:rsid w:val="00623A02"/>
    <w:rsid w:val="00624966"/>
    <w:rsid w:val="006257E9"/>
    <w:rsid w:val="00626E35"/>
    <w:rsid w:val="00627565"/>
    <w:rsid w:val="00627611"/>
    <w:rsid w:val="0063036C"/>
    <w:rsid w:val="00631002"/>
    <w:rsid w:val="006316FC"/>
    <w:rsid w:val="0063235E"/>
    <w:rsid w:val="00632EC9"/>
    <w:rsid w:val="00633EFF"/>
    <w:rsid w:val="006412F6"/>
    <w:rsid w:val="0064255B"/>
    <w:rsid w:val="00644151"/>
    <w:rsid w:val="00644A21"/>
    <w:rsid w:val="00644B1F"/>
    <w:rsid w:val="00646688"/>
    <w:rsid w:val="006469EA"/>
    <w:rsid w:val="00652E17"/>
    <w:rsid w:val="006540EA"/>
    <w:rsid w:val="006543C4"/>
    <w:rsid w:val="00660F98"/>
    <w:rsid w:val="0066181A"/>
    <w:rsid w:val="00663617"/>
    <w:rsid w:val="00667D5C"/>
    <w:rsid w:val="00670C1C"/>
    <w:rsid w:val="00676F01"/>
    <w:rsid w:val="006776A6"/>
    <w:rsid w:val="00683C34"/>
    <w:rsid w:val="0068436E"/>
    <w:rsid w:val="006852ED"/>
    <w:rsid w:val="00685F2D"/>
    <w:rsid w:val="006865F2"/>
    <w:rsid w:val="00687232"/>
    <w:rsid w:val="0069179D"/>
    <w:rsid w:val="006942E3"/>
    <w:rsid w:val="00697281"/>
    <w:rsid w:val="006A128C"/>
    <w:rsid w:val="006A146F"/>
    <w:rsid w:val="006A1AD8"/>
    <w:rsid w:val="006A364C"/>
    <w:rsid w:val="006A46E3"/>
    <w:rsid w:val="006A4B91"/>
    <w:rsid w:val="006B01B7"/>
    <w:rsid w:val="006B18EE"/>
    <w:rsid w:val="006B26B7"/>
    <w:rsid w:val="006B49D1"/>
    <w:rsid w:val="006B5F4A"/>
    <w:rsid w:val="006B6A07"/>
    <w:rsid w:val="006C291C"/>
    <w:rsid w:val="006C3B7D"/>
    <w:rsid w:val="006C4463"/>
    <w:rsid w:val="006D0B7A"/>
    <w:rsid w:val="006D1021"/>
    <w:rsid w:val="006D592F"/>
    <w:rsid w:val="006D5957"/>
    <w:rsid w:val="006D68ED"/>
    <w:rsid w:val="006D713E"/>
    <w:rsid w:val="006D72E9"/>
    <w:rsid w:val="006E4945"/>
    <w:rsid w:val="006E6E3A"/>
    <w:rsid w:val="006F09D5"/>
    <w:rsid w:val="006F1B0A"/>
    <w:rsid w:val="006F32AC"/>
    <w:rsid w:val="006F4814"/>
    <w:rsid w:val="00700DA6"/>
    <w:rsid w:val="00702D24"/>
    <w:rsid w:val="00710E8A"/>
    <w:rsid w:val="00711583"/>
    <w:rsid w:val="00711941"/>
    <w:rsid w:val="0071253C"/>
    <w:rsid w:val="00714B95"/>
    <w:rsid w:val="00716531"/>
    <w:rsid w:val="0071672C"/>
    <w:rsid w:val="0071794C"/>
    <w:rsid w:val="007224A8"/>
    <w:rsid w:val="007225C5"/>
    <w:rsid w:val="0072375C"/>
    <w:rsid w:val="00724090"/>
    <w:rsid w:val="00731BCE"/>
    <w:rsid w:val="00732105"/>
    <w:rsid w:val="0073285A"/>
    <w:rsid w:val="0073539A"/>
    <w:rsid w:val="0073615B"/>
    <w:rsid w:val="0074099F"/>
    <w:rsid w:val="0074128A"/>
    <w:rsid w:val="00742E0A"/>
    <w:rsid w:val="00742F75"/>
    <w:rsid w:val="00743933"/>
    <w:rsid w:val="007457EB"/>
    <w:rsid w:val="007468DD"/>
    <w:rsid w:val="00752022"/>
    <w:rsid w:val="0075228F"/>
    <w:rsid w:val="00757AFC"/>
    <w:rsid w:val="00757B35"/>
    <w:rsid w:val="0076062C"/>
    <w:rsid w:val="007617AF"/>
    <w:rsid w:val="007631D6"/>
    <w:rsid w:val="007639D7"/>
    <w:rsid w:val="0076425C"/>
    <w:rsid w:val="00765338"/>
    <w:rsid w:val="007730F5"/>
    <w:rsid w:val="0077415C"/>
    <w:rsid w:val="0077517F"/>
    <w:rsid w:val="00775432"/>
    <w:rsid w:val="007855DB"/>
    <w:rsid w:val="007941EB"/>
    <w:rsid w:val="00794FE4"/>
    <w:rsid w:val="007960FE"/>
    <w:rsid w:val="007965B2"/>
    <w:rsid w:val="007A0E0A"/>
    <w:rsid w:val="007A0F69"/>
    <w:rsid w:val="007A3DBF"/>
    <w:rsid w:val="007A5E06"/>
    <w:rsid w:val="007B05FF"/>
    <w:rsid w:val="007B13F3"/>
    <w:rsid w:val="007B5368"/>
    <w:rsid w:val="007B7C6B"/>
    <w:rsid w:val="007C0DC3"/>
    <w:rsid w:val="007C342E"/>
    <w:rsid w:val="007C65B1"/>
    <w:rsid w:val="007C746C"/>
    <w:rsid w:val="007D243C"/>
    <w:rsid w:val="007D2B38"/>
    <w:rsid w:val="007D36DA"/>
    <w:rsid w:val="007D3DC6"/>
    <w:rsid w:val="007D5947"/>
    <w:rsid w:val="007E429F"/>
    <w:rsid w:val="007E44F1"/>
    <w:rsid w:val="007E5AC0"/>
    <w:rsid w:val="007F030E"/>
    <w:rsid w:val="007F16E9"/>
    <w:rsid w:val="007F5A2B"/>
    <w:rsid w:val="007F6048"/>
    <w:rsid w:val="007F6D26"/>
    <w:rsid w:val="007F7344"/>
    <w:rsid w:val="00800DBF"/>
    <w:rsid w:val="008025D1"/>
    <w:rsid w:val="008036A8"/>
    <w:rsid w:val="00803C1E"/>
    <w:rsid w:val="00803EBD"/>
    <w:rsid w:val="00805B10"/>
    <w:rsid w:val="008066A7"/>
    <w:rsid w:val="00810EDB"/>
    <w:rsid w:val="00812C27"/>
    <w:rsid w:val="008138B1"/>
    <w:rsid w:val="00813DDC"/>
    <w:rsid w:val="00815E8B"/>
    <w:rsid w:val="00816F45"/>
    <w:rsid w:val="00825413"/>
    <w:rsid w:val="008262A5"/>
    <w:rsid w:val="00827B23"/>
    <w:rsid w:val="00832613"/>
    <w:rsid w:val="00832CF1"/>
    <w:rsid w:val="008332E0"/>
    <w:rsid w:val="00833AA9"/>
    <w:rsid w:val="00841543"/>
    <w:rsid w:val="00841CB9"/>
    <w:rsid w:val="00841DD2"/>
    <w:rsid w:val="00850207"/>
    <w:rsid w:val="008510E7"/>
    <w:rsid w:val="008518D7"/>
    <w:rsid w:val="008526E4"/>
    <w:rsid w:val="008530EC"/>
    <w:rsid w:val="0085584F"/>
    <w:rsid w:val="00857276"/>
    <w:rsid w:val="0086183F"/>
    <w:rsid w:val="008632D2"/>
    <w:rsid w:val="00863B26"/>
    <w:rsid w:val="00864868"/>
    <w:rsid w:val="00867F99"/>
    <w:rsid w:val="00871028"/>
    <w:rsid w:val="0087302D"/>
    <w:rsid w:val="00877705"/>
    <w:rsid w:val="00877EA0"/>
    <w:rsid w:val="00880C1B"/>
    <w:rsid w:val="0088466D"/>
    <w:rsid w:val="00886EBA"/>
    <w:rsid w:val="008875DD"/>
    <w:rsid w:val="008921BA"/>
    <w:rsid w:val="0089447F"/>
    <w:rsid w:val="00895533"/>
    <w:rsid w:val="00896898"/>
    <w:rsid w:val="008A1464"/>
    <w:rsid w:val="008A15DA"/>
    <w:rsid w:val="008A263C"/>
    <w:rsid w:val="008A3BA5"/>
    <w:rsid w:val="008A6546"/>
    <w:rsid w:val="008A74BC"/>
    <w:rsid w:val="008B24D6"/>
    <w:rsid w:val="008B38A3"/>
    <w:rsid w:val="008B3EBF"/>
    <w:rsid w:val="008B51A9"/>
    <w:rsid w:val="008C0C88"/>
    <w:rsid w:val="008C3FB7"/>
    <w:rsid w:val="008C48D0"/>
    <w:rsid w:val="008C511F"/>
    <w:rsid w:val="008C6212"/>
    <w:rsid w:val="008D1D6F"/>
    <w:rsid w:val="008D341D"/>
    <w:rsid w:val="008D69CC"/>
    <w:rsid w:val="008D6CC6"/>
    <w:rsid w:val="008D709A"/>
    <w:rsid w:val="008D78D7"/>
    <w:rsid w:val="008E0DD2"/>
    <w:rsid w:val="008E2284"/>
    <w:rsid w:val="008E520B"/>
    <w:rsid w:val="008E67E8"/>
    <w:rsid w:val="008E7EBA"/>
    <w:rsid w:val="008F1FD2"/>
    <w:rsid w:val="008F20C0"/>
    <w:rsid w:val="008F388B"/>
    <w:rsid w:val="008F3AD7"/>
    <w:rsid w:val="00902721"/>
    <w:rsid w:val="00904102"/>
    <w:rsid w:val="00904618"/>
    <w:rsid w:val="009051CF"/>
    <w:rsid w:val="00905AE4"/>
    <w:rsid w:val="00905C52"/>
    <w:rsid w:val="00912FDA"/>
    <w:rsid w:val="009165D7"/>
    <w:rsid w:val="00917C61"/>
    <w:rsid w:val="00922411"/>
    <w:rsid w:val="009241C6"/>
    <w:rsid w:val="009257A8"/>
    <w:rsid w:val="009262CF"/>
    <w:rsid w:val="009316B5"/>
    <w:rsid w:val="00931E7F"/>
    <w:rsid w:val="009330AF"/>
    <w:rsid w:val="00934BD7"/>
    <w:rsid w:val="00936E2C"/>
    <w:rsid w:val="00940470"/>
    <w:rsid w:val="00941EBB"/>
    <w:rsid w:val="009426E1"/>
    <w:rsid w:val="00942A3B"/>
    <w:rsid w:val="00943EC1"/>
    <w:rsid w:val="00945B90"/>
    <w:rsid w:val="00947823"/>
    <w:rsid w:val="0094794B"/>
    <w:rsid w:val="009525F1"/>
    <w:rsid w:val="009601ED"/>
    <w:rsid w:val="009609F2"/>
    <w:rsid w:val="009615FF"/>
    <w:rsid w:val="009647D8"/>
    <w:rsid w:val="009678BF"/>
    <w:rsid w:val="009740F9"/>
    <w:rsid w:val="00974170"/>
    <w:rsid w:val="00975C99"/>
    <w:rsid w:val="00977356"/>
    <w:rsid w:val="00977A9D"/>
    <w:rsid w:val="009811E8"/>
    <w:rsid w:val="0098183B"/>
    <w:rsid w:val="00982757"/>
    <w:rsid w:val="00982E20"/>
    <w:rsid w:val="00986700"/>
    <w:rsid w:val="009874E3"/>
    <w:rsid w:val="0099025C"/>
    <w:rsid w:val="00993407"/>
    <w:rsid w:val="00993F85"/>
    <w:rsid w:val="009970D5"/>
    <w:rsid w:val="009A1375"/>
    <w:rsid w:val="009A3D7C"/>
    <w:rsid w:val="009B0AC6"/>
    <w:rsid w:val="009B2B9A"/>
    <w:rsid w:val="009B4755"/>
    <w:rsid w:val="009B6DF7"/>
    <w:rsid w:val="009C0FFD"/>
    <w:rsid w:val="009C23F8"/>
    <w:rsid w:val="009C2BC7"/>
    <w:rsid w:val="009C5CCE"/>
    <w:rsid w:val="009C6B0B"/>
    <w:rsid w:val="009C6B22"/>
    <w:rsid w:val="009D418A"/>
    <w:rsid w:val="009D6901"/>
    <w:rsid w:val="009E0A13"/>
    <w:rsid w:val="009E196E"/>
    <w:rsid w:val="009E3149"/>
    <w:rsid w:val="009E5717"/>
    <w:rsid w:val="009E593B"/>
    <w:rsid w:val="009F243F"/>
    <w:rsid w:val="009F29E3"/>
    <w:rsid w:val="009F797D"/>
    <w:rsid w:val="00A010DA"/>
    <w:rsid w:val="00A01815"/>
    <w:rsid w:val="00A02C3A"/>
    <w:rsid w:val="00A02E05"/>
    <w:rsid w:val="00A10783"/>
    <w:rsid w:val="00A13AA3"/>
    <w:rsid w:val="00A17301"/>
    <w:rsid w:val="00A24697"/>
    <w:rsid w:val="00A268A6"/>
    <w:rsid w:val="00A322D4"/>
    <w:rsid w:val="00A33E00"/>
    <w:rsid w:val="00A343C2"/>
    <w:rsid w:val="00A43998"/>
    <w:rsid w:val="00A43EC5"/>
    <w:rsid w:val="00A44FD9"/>
    <w:rsid w:val="00A50E7E"/>
    <w:rsid w:val="00A57333"/>
    <w:rsid w:val="00A57ACD"/>
    <w:rsid w:val="00A57E2A"/>
    <w:rsid w:val="00A64A81"/>
    <w:rsid w:val="00A65D86"/>
    <w:rsid w:val="00A719A9"/>
    <w:rsid w:val="00A72312"/>
    <w:rsid w:val="00A7245E"/>
    <w:rsid w:val="00A74A03"/>
    <w:rsid w:val="00A75183"/>
    <w:rsid w:val="00A75A3B"/>
    <w:rsid w:val="00A7668C"/>
    <w:rsid w:val="00A80653"/>
    <w:rsid w:val="00A81202"/>
    <w:rsid w:val="00A8227F"/>
    <w:rsid w:val="00A82DC1"/>
    <w:rsid w:val="00A8305A"/>
    <w:rsid w:val="00A850D7"/>
    <w:rsid w:val="00A86932"/>
    <w:rsid w:val="00A90FAA"/>
    <w:rsid w:val="00A9195C"/>
    <w:rsid w:val="00A92FFE"/>
    <w:rsid w:val="00A97653"/>
    <w:rsid w:val="00AA006B"/>
    <w:rsid w:val="00AA0BF4"/>
    <w:rsid w:val="00AA0DC0"/>
    <w:rsid w:val="00AA3405"/>
    <w:rsid w:val="00AA3D6C"/>
    <w:rsid w:val="00AA4603"/>
    <w:rsid w:val="00AA5CD8"/>
    <w:rsid w:val="00AA6311"/>
    <w:rsid w:val="00AA69C8"/>
    <w:rsid w:val="00AB0675"/>
    <w:rsid w:val="00AB091D"/>
    <w:rsid w:val="00AB0D37"/>
    <w:rsid w:val="00AB1640"/>
    <w:rsid w:val="00AB216C"/>
    <w:rsid w:val="00AB3A82"/>
    <w:rsid w:val="00AB5237"/>
    <w:rsid w:val="00AB56E3"/>
    <w:rsid w:val="00AB6262"/>
    <w:rsid w:val="00AB79E2"/>
    <w:rsid w:val="00AC10B6"/>
    <w:rsid w:val="00AC1B60"/>
    <w:rsid w:val="00AC258F"/>
    <w:rsid w:val="00AC2B8A"/>
    <w:rsid w:val="00AC3259"/>
    <w:rsid w:val="00AC3CAA"/>
    <w:rsid w:val="00AC5E48"/>
    <w:rsid w:val="00AC5E56"/>
    <w:rsid w:val="00AC692C"/>
    <w:rsid w:val="00AD0291"/>
    <w:rsid w:val="00AD030A"/>
    <w:rsid w:val="00AD0CFE"/>
    <w:rsid w:val="00AD3ED0"/>
    <w:rsid w:val="00AD4130"/>
    <w:rsid w:val="00AD52FE"/>
    <w:rsid w:val="00AD671B"/>
    <w:rsid w:val="00AE0A05"/>
    <w:rsid w:val="00AE43A4"/>
    <w:rsid w:val="00AE495A"/>
    <w:rsid w:val="00AE59F9"/>
    <w:rsid w:val="00AF018B"/>
    <w:rsid w:val="00AF1A2A"/>
    <w:rsid w:val="00AF3FE1"/>
    <w:rsid w:val="00AF52B2"/>
    <w:rsid w:val="00B011BA"/>
    <w:rsid w:val="00B03E99"/>
    <w:rsid w:val="00B04BDF"/>
    <w:rsid w:val="00B05A51"/>
    <w:rsid w:val="00B069D1"/>
    <w:rsid w:val="00B074F4"/>
    <w:rsid w:val="00B07A8A"/>
    <w:rsid w:val="00B1386A"/>
    <w:rsid w:val="00B15524"/>
    <w:rsid w:val="00B16204"/>
    <w:rsid w:val="00B162D5"/>
    <w:rsid w:val="00B2131F"/>
    <w:rsid w:val="00B2182A"/>
    <w:rsid w:val="00B2265C"/>
    <w:rsid w:val="00B2592C"/>
    <w:rsid w:val="00B25A49"/>
    <w:rsid w:val="00B25D14"/>
    <w:rsid w:val="00B31A0C"/>
    <w:rsid w:val="00B31DC0"/>
    <w:rsid w:val="00B31E31"/>
    <w:rsid w:val="00B354AD"/>
    <w:rsid w:val="00B40A2E"/>
    <w:rsid w:val="00B41F89"/>
    <w:rsid w:val="00B46F0D"/>
    <w:rsid w:val="00B47CC1"/>
    <w:rsid w:val="00B47F12"/>
    <w:rsid w:val="00B50112"/>
    <w:rsid w:val="00B50262"/>
    <w:rsid w:val="00B503BA"/>
    <w:rsid w:val="00B51EDB"/>
    <w:rsid w:val="00B5330F"/>
    <w:rsid w:val="00B55784"/>
    <w:rsid w:val="00B567FE"/>
    <w:rsid w:val="00B56D6F"/>
    <w:rsid w:val="00B63BD3"/>
    <w:rsid w:val="00B63E25"/>
    <w:rsid w:val="00B66F97"/>
    <w:rsid w:val="00B70690"/>
    <w:rsid w:val="00B715E2"/>
    <w:rsid w:val="00B717F8"/>
    <w:rsid w:val="00B72BCC"/>
    <w:rsid w:val="00B7715C"/>
    <w:rsid w:val="00B8175E"/>
    <w:rsid w:val="00B81DA4"/>
    <w:rsid w:val="00B81DB2"/>
    <w:rsid w:val="00B825BB"/>
    <w:rsid w:val="00B84489"/>
    <w:rsid w:val="00B853B8"/>
    <w:rsid w:val="00B857A2"/>
    <w:rsid w:val="00B86564"/>
    <w:rsid w:val="00B904EC"/>
    <w:rsid w:val="00B92A6C"/>
    <w:rsid w:val="00B92EE9"/>
    <w:rsid w:val="00B930F7"/>
    <w:rsid w:val="00B93CDF"/>
    <w:rsid w:val="00B94409"/>
    <w:rsid w:val="00B973E2"/>
    <w:rsid w:val="00B97A1E"/>
    <w:rsid w:val="00BA2AC0"/>
    <w:rsid w:val="00BA3C94"/>
    <w:rsid w:val="00BA4F47"/>
    <w:rsid w:val="00BB16D4"/>
    <w:rsid w:val="00BB3F76"/>
    <w:rsid w:val="00BB40FB"/>
    <w:rsid w:val="00BB4A1E"/>
    <w:rsid w:val="00BB64F0"/>
    <w:rsid w:val="00BB68AF"/>
    <w:rsid w:val="00BB739E"/>
    <w:rsid w:val="00BC2250"/>
    <w:rsid w:val="00BC3696"/>
    <w:rsid w:val="00BC42EB"/>
    <w:rsid w:val="00BC564C"/>
    <w:rsid w:val="00BD0656"/>
    <w:rsid w:val="00BD07E9"/>
    <w:rsid w:val="00BD1ADB"/>
    <w:rsid w:val="00BD1D39"/>
    <w:rsid w:val="00BD2741"/>
    <w:rsid w:val="00BD698E"/>
    <w:rsid w:val="00BE0F92"/>
    <w:rsid w:val="00BE2C65"/>
    <w:rsid w:val="00BE37D7"/>
    <w:rsid w:val="00BE3935"/>
    <w:rsid w:val="00BE4EA4"/>
    <w:rsid w:val="00BE616E"/>
    <w:rsid w:val="00BF06EF"/>
    <w:rsid w:val="00BF1299"/>
    <w:rsid w:val="00BF165C"/>
    <w:rsid w:val="00BF1666"/>
    <w:rsid w:val="00BF310E"/>
    <w:rsid w:val="00BF46C9"/>
    <w:rsid w:val="00BF6746"/>
    <w:rsid w:val="00BF7099"/>
    <w:rsid w:val="00C00024"/>
    <w:rsid w:val="00C01449"/>
    <w:rsid w:val="00C05E3F"/>
    <w:rsid w:val="00C0695C"/>
    <w:rsid w:val="00C114D5"/>
    <w:rsid w:val="00C11C63"/>
    <w:rsid w:val="00C133D1"/>
    <w:rsid w:val="00C13972"/>
    <w:rsid w:val="00C15093"/>
    <w:rsid w:val="00C15FBE"/>
    <w:rsid w:val="00C161DB"/>
    <w:rsid w:val="00C207F7"/>
    <w:rsid w:val="00C2113B"/>
    <w:rsid w:val="00C21F3C"/>
    <w:rsid w:val="00C220C8"/>
    <w:rsid w:val="00C223F2"/>
    <w:rsid w:val="00C22706"/>
    <w:rsid w:val="00C22C0F"/>
    <w:rsid w:val="00C22F4A"/>
    <w:rsid w:val="00C2493F"/>
    <w:rsid w:val="00C276AF"/>
    <w:rsid w:val="00C27BA6"/>
    <w:rsid w:val="00C3299D"/>
    <w:rsid w:val="00C32E7F"/>
    <w:rsid w:val="00C37E46"/>
    <w:rsid w:val="00C40B05"/>
    <w:rsid w:val="00C42D70"/>
    <w:rsid w:val="00C44F18"/>
    <w:rsid w:val="00C458C9"/>
    <w:rsid w:val="00C46FFD"/>
    <w:rsid w:val="00C50BCB"/>
    <w:rsid w:val="00C5566F"/>
    <w:rsid w:val="00C55E76"/>
    <w:rsid w:val="00C5627E"/>
    <w:rsid w:val="00C57A10"/>
    <w:rsid w:val="00C613FA"/>
    <w:rsid w:val="00C618DA"/>
    <w:rsid w:val="00C637B8"/>
    <w:rsid w:val="00C672EE"/>
    <w:rsid w:val="00C751D9"/>
    <w:rsid w:val="00C814E6"/>
    <w:rsid w:val="00C82108"/>
    <w:rsid w:val="00C85BBE"/>
    <w:rsid w:val="00C90FB6"/>
    <w:rsid w:val="00C93FD2"/>
    <w:rsid w:val="00C949B7"/>
    <w:rsid w:val="00C97E45"/>
    <w:rsid w:val="00CA113D"/>
    <w:rsid w:val="00CA1E52"/>
    <w:rsid w:val="00CA3102"/>
    <w:rsid w:val="00CA3D63"/>
    <w:rsid w:val="00CA4FDC"/>
    <w:rsid w:val="00CA7526"/>
    <w:rsid w:val="00CA7765"/>
    <w:rsid w:val="00CA7BA7"/>
    <w:rsid w:val="00CB07B8"/>
    <w:rsid w:val="00CB406E"/>
    <w:rsid w:val="00CB502C"/>
    <w:rsid w:val="00CB55B0"/>
    <w:rsid w:val="00CC08D6"/>
    <w:rsid w:val="00CC1CA1"/>
    <w:rsid w:val="00CC2664"/>
    <w:rsid w:val="00CC3445"/>
    <w:rsid w:val="00CC3769"/>
    <w:rsid w:val="00CC4C97"/>
    <w:rsid w:val="00CC7FD5"/>
    <w:rsid w:val="00CD36B1"/>
    <w:rsid w:val="00CD3B69"/>
    <w:rsid w:val="00CD5E6E"/>
    <w:rsid w:val="00CE59F0"/>
    <w:rsid w:val="00CE6148"/>
    <w:rsid w:val="00CE6189"/>
    <w:rsid w:val="00CF46A6"/>
    <w:rsid w:val="00CF47D9"/>
    <w:rsid w:val="00CF4A58"/>
    <w:rsid w:val="00CF5080"/>
    <w:rsid w:val="00CF6346"/>
    <w:rsid w:val="00D01003"/>
    <w:rsid w:val="00D01528"/>
    <w:rsid w:val="00D025FA"/>
    <w:rsid w:val="00D04725"/>
    <w:rsid w:val="00D073F8"/>
    <w:rsid w:val="00D10658"/>
    <w:rsid w:val="00D12300"/>
    <w:rsid w:val="00D12A82"/>
    <w:rsid w:val="00D135D5"/>
    <w:rsid w:val="00D169F4"/>
    <w:rsid w:val="00D171F0"/>
    <w:rsid w:val="00D20410"/>
    <w:rsid w:val="00D207B1"/>
    <w:rsid w:val="00D21A44"/>
    <w:rsid w:val="00D25991"/>
    <w:rsid w:val="00D25F26"/>
    <w:rsid w:val="00D2746D"/>
    <w:rsid w:val="00D3190D"/>
    <w:rsid w:val="00D32D52"/>
    <w:rsid w:val="00D330CC"/>
    <w:rsid w:val="00D33495"/>
    <w:rsid w:val="00D3542F"/>
    <w:rsid w:val="00D356FE"/>
    <w:rsid w:val="00D35D40"/>
    <w:rsid w:val="00D36017"/>
    <w:rsid w:val="00D36527"/>
    <w:rsid w:val="00D37015"/>
    <w:rsid w:val="00D37B87"/>
    <w:rsid w:val="00D41CA5"/>
    <w:rsid w:val="00D41E82"/>
    <w:rsid w:val="00D45B4A"/>
    <w:rsid w:val="00D479B5"/>
    <w:rsid w:val="00D51103"/>
    <w:rsid w:val="00D57195"/>
    <w:rsid w:val="00D6669B"/>
    <w:rsid w:val="00D678FB"/>
    <w:rsid w:val="00D707B8"/>
    <w:rsid w:val="00D73F4E"/>
    <w:rsid w:val="00D74763"/>
    <w:rsid w:val="00D74ACB"/>
    <w:rsid w:val="00D7692D"/>
    <w:rsid w:val="00D81141"/>
    <w:rsid w:val="00D821CF"/>
    <w:rsid w:val="00D83832"/>
    <w:rsid w:val="00D85648"/>
    <w:rsid w:val="00D864C0"/>
    <w:rsid w:val="00D868F2"/>
    <w:rsid w:val="00D86C68"/>
    <w:rsid w:val="00D87F2D"/>
    <w:rsid w:val="00D976C2"/>
    <w:rsid w:val="00D978EA"/>
    <w:rsid w:val="00DA2A08"/>
    <w:rsid w:val="00DA2B4C"/>
    <w:rsid w:val="00DA5D87"/>
    <w:rsid w:val="00DA626E"/>
    <w:rsid w:val="00DA7628"/>
    <w:rsid w:val="00DB1CA6"/>
    <w:rsid w:val="00DB2111"/>
    <w:rsid w:val="00DB2BA7"/>
    <w:rsid w:val="00DB414E"/>
    <w:rsid w:val="00DB466E"/>
    <w:rsid w:val="00DB6300"/>
    <w:rsid w:val="00DB742B"/>
    <w:rsid w:val="00DC06BF"/>
    <w:rsid w:val="00DC165D"/>
    <w:rsid w:val="00DC3607"/>
    <w:rsid w:val="00DC6744"/>
    <w:rsid w:val="00DC773F"/>
    <w:rsid w:val="00DD36B0"/>
    <w:rsid w:val="00DD49A5"/>
    <w:rsid w:val="00DD6C0F"/>
    <w:rsid w:val="00DE066D"/>
    <w:rsid w:val="00DE1D3F"/>
    <w:rsid w:val="00DE4AEA"/>
    <w:rsid w:val="00DE4BC1"/>
    <w:rsid w:val="00DE4C70"/>
    <w:rsid w:val="00DE52BE"/>
    <w:rsid w:val="00DE627D"/>
    <w:rsid w:val="00DE6E66"/>
    <w:rsid w:val="00DE7854"/>
    <w:rsid w:val="00DF4861"/>
    <w:rsid w:val="00DF4C55"/>
    <w:rsid w:val="00DF5947"/>
    <w:rsid w:val="00E00C46"/>
    <w:rsid w:val="00E069D2"/>
    <w:rsid w:val="00E06D5D"/>
    <w:rsid w:val="00E125AE"/>
    <w:rsid w:val="00E14946"/>
    <w:rsid w:val="00E14C8E"/>
    <w:rsid w:val="00E152DF"/>
    <w:rsid w:val="00E172B2"/>
    <w:rsid w:val="00E21385"/>
    <w:rsid w:val="00E22739"/>
    <w:rsid w:val="00E2344C"/>
    <w:rsid w:val="00E237C8"/>
    <w:rsid w:val="00E24AE3"/>
    <w:rsid w:val="00E272E5"/>
    <w:rsid w:val="00E307F2"/>
    <w:rsid w:val="00E32323"/>
    <w:rsid w:val="00E33122"/>
    <w:rsid w:val="00E335C8"/>
    <w:rsid w:val="00E3467A"/>
    <w:rsid w:val="00E34DC9"/>
    <w:rsid w:val="00E418F4"/>
    <w:rsid w:val="00E431D6"/>
    <w:rsid w:val="00E43DF9"/>
    <w:rsid w:val="00E43E35"/>
    <w:rsid w:val="00E47D12"/>
    <w:rsid w:val="00E51DC1"/>
    <w:rsid w:val="00E52B8B"/>
    <w:rsid w:val="00E544FF"/>
    <w:rsid w:val="00E548BB"/>
    <w:rsid w:val="00E5572C"/>
    <w:rsid w:val="00E60457"/>
    <w:rsid w:val="00E624B9"/>
    <w:rsid w:val="00E6451B"/>
    <w:rsid w:val="00E64B6A"/>
    <w:rsid w:val="00E718D3"/>
    <w:rsid w:val="00E71F58"/>
    <w:rsid w:val="00E726EF"/>
    <w:rsid w:val="00E800DE"/>
    <w:rsid w:val="00E80538"/>
    <w:rsid w:val="00E86E3B"/>
    <w:rsid w:val="00E8744D"/>
    <w:rsid w:val="00E87E95"/>
    <w:rsid w:val="00E908E5"/>
    <w:rsid w:val="00E909A9"/>
    <w:rsid w:val="00E92D39"/>
    <w:rsid w:val="00E94289"/>
    <w:rsid w:val="00E942ED"/>
    <w:rsid w:val="00EA0C2B"/>
    <w:rsid w:val="00EA2CBB"/>
    <w:rsid w:val="00EA3869"/>
    <w:rsid w:val="00EA5095"/>
    <w:rsid w:val="00EA6A96"/>
    <w:rsid w:val="00EB64A9"/>
    <w:rsid w:val="00EC4D5B"/>
    <w:rsid w:val="00EC74A3"/>
    <w:rsid w:val="00ED06DD"/>
    <w:rsid w:val="00ED2010"/>
    <w:rsid w:val="00ED27B1"/>
    <w:rsid w:val="00EE02B3"/>
    <w:rsid w:val="00EE2ED7"/>
    <w:rsid w:val="00EE494E"/>
    <w:rsid w:val="00EE604B"/>
    <w:rsid w:val="00EE7B19"/>
    <w:rsid w:val="00EF0DFC"/>
    <w:rsid w:val="00EF2F01"/>
    <w:rsid w:val="00EF3C4E"/>
    <w:rsid w:val="00EF5763"/>
    <w:rsid w:val="00F052C7"/>
    <w:rsid w:val="00F06508"/>
    <w:rsid w:val="00F1031D"/>
    <w:rsid w:val="00F1717C"/>
    <w:rsid w:val="00F20699"/>
    <w:rsid w:val="00F23573"/>
    <w:rsid w:val="00F23977"/>
    <w:rsid w:val="00F24D69"/>
    <w:rsid w:val="00F2510E"/>
    <w:rsid w:val="00F25BAB"/>
    <w:rsid w:val="00F270BB"/>
    <w:rsid w:val="00F301E9"/>
    <w:rsid w:val="00F301F4"/>
    <w:rsid w:val="00F30BDC"/>
    <w:rsid w:val="00F353DB"/>
    <w:rsid w:val="00F379CE"/>
    <w:rsid w:val="00F41413"/>
    <w:rsid w:val="00F459D6"/>
    <w:rsid w:val="00F47F60"/>
    <w:rsid w:val="00F51E5B"/>
    <w:rsid w:val="00F52A9B"/>
    <w:rsid w:val="00F54187"/>
    <w:rsid w:val="00F63136"/>
    <w:rsid w:val="00F63218"/>
    <w:rsid w:val="00F63726"/>
    <w:rsid w:val="00F737FF"/>
    <w:rsid w:val="00F73DA5"/>
    <w:rsid w:val="00F80704"/>
    <w:rsid w:val="00F81C87"/>
    <w:rsid w:val="00F82BD4"/>
    <w:rsid w:val="00F82BED"/>
    <w:rsid w:val="00F9096A"/>
    <w:rsid w:val="00F91D36"/>
    <w:rsid w:val="00F92073"/>
    <w:rsid w:val="00F9476C"/>
    <w:rsid w:val="00F94BEF"/>
    <w:rsid w:val="00F95CF6"/>
    <w:rsid w:val="00FA008A"/>
    <w:rsid w:val="00FA0AE6"/>
    <w:rsid w:val="00FA11F5"/>
    <w:rsid w:val="00FA1D14"/>
    <w:rsid w:val="00FA28C8"/>
    <w:rsid w:val="00FA30CC"/>
    <w:rsid w:val="00FA52E9"/>
    <w:rsid w:val="00FA576C"/>
    <w:rsid w:val="00FA709B"/>
    <w:rsid w:val="00FB1ED0"/>
    <w:rsid w:val="00FB31DA"/>
    <w:rsid w:val="00FB3F24"/>
    <w:rsid w:val="00FB4D45"/>
    <w:rsid w:val="00FB5BAE"/>
    <w:rsid w:val="00FB61E7"/>
    <w:rsid w:val="00FB6680"/>
    <w:rsid w:val="00FC1B24"/>
    <w:rsid w:val="00FC5D59"/>
    <w:rsid w:val="00FC5FF0"/>
    <w:rsid w:val="00FD0D86"/>
    <w:rsid w:val="00FE0EB2"/>
    <w:rsid w:val="00FE142C"/>
    <w:rsid w:val="00FE2E90"/>
    <w:rsid w:val="00FE4BB7"/>
    <w:rsid w:val="00FE70A7"/>
    <w:rsid w:val="00FE71A6"/>
    <w:rsid w:val="00FE72EA"/>
    <w:rsid w:val="00FE7485"/>
    <w:rsid w:val="00FF0130"/>
    <w:rsid w:val="00FF08EA"/>
    <w:rsid w:val="00FF1CA2"/>
    <w:rsid w:val="00FF2495"/>
    <w:rsid w:val="00FF35A6"/>
    <w:rsid w:val="00FF5339"/>
    <w:rsid w:val="00FF5FE2"/>
    <w:rsid w:val="00FF6AF2"/>
    <w:rsid w:val="00FF6EB4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89F653"/>
  <w15:docId w15:val="{370FF1A6-50C9-49ED-A43B-A114C0D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68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4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4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F4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5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48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4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4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48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68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76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68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34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3F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DF4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F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DF4861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DF4861"/>
    <w:pPr>
      <w:tabs>
        <w:tab w:val="right" w:leader="dot" w:pos="9628"/>
      </w:tabs>
      <w:spacing w:after="100"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DF4861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F4861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DF4861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F486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486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861"/>
    <w:rPr>
      <w:vertAlign w:val="superscript"/>
    </w:rPr>
  </w:style>
  <w:style w:type="paragraph" w:styleId="Titolo">
    <w:name w:val="Title"/>
    <w:basedOn w:val="Normale"/>
    <w:next w:val="Normale"/>
    <w:link w:val="TitoloCarattere"/>
    <w:qFormat/>
    <w:rsid w:val="00DF4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F4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48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4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DF486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F4861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rsid w:val="00DF4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aratteredellanota">
    <w:name w:val="Carattere della nota"/>
    <w:basedOn w:val="Carpredefinitoparagrafo"/>
    <w:uiPriority w:val="99"/>
    <w:rsid w:val="00DF4861"/>
    <w:rPr>
      <w:vertAlign w:val="superscript"/>
    </w:rPr>
  </w:style>
  <w:style w:type="paragraph" w:customStyle="1" w:styleId="Default">
    <w:name w:val="Default"/>
    <w:rsid w:val="00DF4861"/>
    <w:pPr>
      <w:suppressAutoHyphens/>
      <w:autoSpaceDE w:val="0"/>
      <w:spacing w:after="0" w:line="240" w:lineRule="auto"/>
    </w:pPr>
    <w:rPr>
      <w:rFonts w:ascii="PNDENO+Garamond" w:eastAsia="Calibri" w:hAnsi="PNDENO+Garamond" w:cs="PNDENO+Garamond"/>
      <w:color w:val="000000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unhideWhenUsed/>
    <w:rsid w:val="00DF48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486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48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48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4861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6852E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52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1A5AC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5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E4BC1"/>
    <w:pPr>
      <w:spacing w:after="0" w:line="240" w:lineRule="auto"/>
    </w:pPr>
    <w:rPr>
      <w:rFonts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4BC1"/>
    <w:rPr>
      <w:rFonts w:ascii="Calibri" w:eastAsia="Calibri" w:hAnsi="Calibri" w:cs="Consolas"/>
      <w:szCs w:val="21"/>
      <w:lang w:eastAsia="it-IT"/>
    </w:rPr>
  </w:style>
  <w:style w:type="character" w:styleId="Enfasigrassetto">
    <w:name w:val="Strong"/>
    <w:basedOn w:val="Carpredefinitoparagrafo"/>
    <w:uiPriority w:val="22"/>
    <w:qFormat/>
    <w:rsid w:val="0087302D"/>
    <w:rPr>
      <w:b/>
      <w:bCs/>
    </w:rPr>
  </w:style>
  <w:style w:type="character" w:styleId="Enfasicorsivo">
    <w:name w:val="Emphasis"/>
    <w:basedOn w:val="Carpredefinitoparagrafo"/>
    <w:uiPriority w:val="20"/>
    <w:qFormat/>
    <w:rsid w:val="006D592F"/>
    <w:rPr>
      <w:b/>
      <w:bCs/>
      <w:i w:val="0"/>
      <w:iCs w:val="0"/>
    </w:rPr>
  </w:style>
  <w:style w:type="character" w:customStyle="1" w:styleId="st1">
    <w:name w:val="st1"/>
    <w:basedOn w:val="Carpredefinitoparagrafo"/>
    <w:rsid w:val="006D592F"/>
  </w:style>
  <w:style w:type="paragraph" w:customStyle="1" w:styleId="Standard">
    <w:name w:val="Standard"/>
    <w:rsid w:val="00E272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1ED0"/>
    <w:pPr>
      <w:widowControl/>
      <w:spacing w:after="140" w:line="276" w:lineRule="auto"/>
    </w:pPr>
    <w:rPr>
      <w:rFonts w:ascii="Liberation Serif" w:eastAsia="NSimSun" w:hAnsi="Liberation Serif" w:cs="Arial"/>
    </w:rPr>
  </w:style>
  <w:style w:type="paragraph" w:customStyle="1" w:styleId="Corpotesto1">
    <w:name w:val="Corpo testo1"/>
    <w:basedOn w:val="Normale"/>
    <w:uiPriority w:val="99"/>
    <w:rsid w:val="0089447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95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6C0F"/>
    <w:rPr>
      <w:color w:val="800080" w:themeColor="followedHyperlink"/>
      <w:u w:val="single"/>
    </w:rPr>
  </w:style>
  <w:style w:type="paragraph" w:customStyle="1" w:styleId="grassetto">
    <w:name w:val="grassetto"/>
    <w:basedOn w:val="Normale"/>
    <w:rsid w:val="00332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2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32D6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332D62"/>
  </w:style>
  <w:style w:type="paragraph" w:styleId="Revisione">
    <w:name w:val="Revision"/>
    <w:hidden/>
    <w:uiPriority w:val="99"/>
    <w:semiHidden/>
    <w:rsid w:val="003E7E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608">
          <w:marLeft w:val="0"/>
          <w:marRight w:val="0"/>
          <w:marTop w:val="4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7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E8ECED"/>
                                        <w:left w:val="single" w:sz="12" w:space="15" w:color="E8ECED"/>
                                        <w:bottom w:val="single" w:sz="12" w:space="30" w:color="E8ECED"/>
                                        <w:right w:val="single" w:sz="12" w:space="15" w:color="E8ECED"/>
                                      </w:divBdr>
                                      <w:divsChild>
                                        <w:div w:id="2177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9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8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0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8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8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  <w:divsChild>
                    <w:div w:id="7944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6872">
                                          <w:marLeft w:val="38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80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5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7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63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3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95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39F7ACC3D2A444AD0634EAF94A9A2E" ma:contentTypeVersion="12" ma:contentTypeDescription="Creare un nuovo documento." ma:contentTypeScope="" ma:versionID="8128b2e6d15824c8f00405621e2bec74">
  <xsd:schema xmlns:xsd="http://www.w3.org/2001/XMLSchema" xmlns:xs="http://www.w3.org/2001/XMLSchema" xmlns:p="http://schemas.microsoft.com/office/2006/metadata/properties" xmlns:ns3="061034c2-c64e-445e-9dc8-ffa7440f16f7" xmlns:ns4="3c16d1fa-9adf-433a-98be-d451025a181e" targetNamespace="http://schemas.microsoft.com/office/2006/metadata/properties" ma:root="true" ma:fieldsID="3b6d81d87411de129852c7e0d52e75db" ns3:_="" ns4:_="">
    <xsd:import namespace="061034c2-c64e-445e-9dc8-ffa7440f16f7"/>
    <xsd:import namespace="3c16d1fa-9adf-433a-98be-d451025a18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34c2-c64e-445e-9dc8-ffa7440f1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6d1fa-9adf-433a-98be-d451025a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F825-D9CA-4248-8182-EF6284A75CED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c16d1fa-9adf-433a-98be-d451025a181e"/>
    <ds:schemaRef ds:uri="061034c2-c64e-445e-9dc8-ffa7440f16f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E1C47B-DA01-4335-A17D-0EE066DE4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34c2-c64e-445e-9dc8-ffa7440f16f7"/>
    <ds:schemaRef ds:uri="3c16d1fa-9adf-433a-98be-d451025a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DF2B-CCE8-4337-B46F-48690B627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EEA7C-796F-4966-B447-000162E3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cp:keywords/>
  <dc:description/>
  <cp:lastModifiedBy>Alessia Carocci</cp:lastModifiedBy>
  <cp:revision>13</cp:revision>
  <cp:lastPrinted>2022-07-28T11:39:00Z</cp:lastPrinted>
  <dcterms:created xsi:type="dcterms:W3CDTF">2022-07-29T13:05:00Z</dcterms:created>
  <dcterms:modified xsi:type="dcterms:W3CDTF">2022-10-11T09:40:00Z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0x010100C339F7ACC3D2A444AD0634EAF94A9A2E</vt:lpwstr>
  </property>
</Properties>
</file>